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14E1D" w14:textId="77777777" w:rsidR="00E142CB" w:rsidRPr="002541EB" w:rsidRDefault="00E142CB" w:rsidP="00E142CB">
      <w:pPr>
        <w:ind w:left="708"/>
        <w:jc w:val="center"/>
        <w:rPr>
          <w:b/>
        </w:rPr>
      </w:pPr>
      <w:r w:rsidRPr="002541EB">
        <w:rPr>
          <w:b/>
        </w:rPr>
        <w:t>Haftungsausschluss</w:t>
      </w:r>
    </w:p>
    <w:p w14:paraId="7EAE79FC" w14:textId="77777777" w:rsidR="00E142CB" w:rsidRDefault="00E142CB" w:rsidP="00E142CB">
      <w:pPr>
        <w:ind w:left="708"/>
        <w:jc w:val="both"/>
        <w:rPr>
          <w:b/>
          <w:u w:val="single"/>
        </w:rPr>
      </w:pPr>
    </w:p>
    <w:p w14:paraId="068AB562" w14:textId="77777777" w:rsidR="00E142CB" w:rsidRDefault="00E142CB" w:rsidP="00E142CB">
      <w:pPr>
        <w:ind w:left="708"/>
        <w:jc w:val="both"/>
      </w:pPr>
      <w:r>
        <w:t>Wir weisen darauf hin, dass die nachfolgenden Vertragsmuster unseren Resellern lediglich als Formulierungsbeispiel zur Verfügung gestellt werden. Die Verträge müssen für die Anwendung im Einzelfall angepasst werden. Die Vertragsbedingungen wurden mit größter Sorgfalt erstellt. Dennoch übernimmt die EXTRA Computer GmbH keine Haftung für den Inhalt der Muster und ihre Verwendung. Die Regelung zur Haftungsbeschränkung im Rahmenvertrag, Ziff. 14, findet auch insoweit Anwendung.</w:t>
      </w:r>
    </w:p>
    <w:p w14:paraId="125D1565" w14:textId="77777777" w:rsidR="00E142CB" w:rsidRDefault="00E142CB" w:rsidP="00E142CB"/>
    <w:p w14:paraId="180A7E4A" w14:textId="77777777" w:rsidR="00E142CB" w:rsidRPr="00705263" w:rsidRDefault="00E142CB" w:rsidP="00E142CB">
      <w:pPr>
        <w:jc w:val="center"/>
        <w:rPr>
          <w:b/>
          <w:bCs/>
          <w:color w:val="000000"/>
        </w:rPr>
      </w:pPr>
      <w:r>
        <w:rPr>
          <w:color w:val="231F20"/>
          <w:spacing w:val="-1"/>
          <w:highlight w:val="yellow"/>
        </w:rPr>
        <w:br w:type="page"/>
      </w:r>
      <w:r w:rsidRPr="00676D8F">
        <w:rPr>
          <w:color w:val="231F20"/>
          <w:spacing w:val="-1"/>
        </w:rPr>
        <w:lastRenderedPageBreak/>
        <w:t>Muster-Auftragsblatt</w:t>
      </w:r>
    </w:p>
    <w:p w14:paraId="659B9201" w14:textId="77777777" w:rsidR="00E142CB" w:rsidRPr="00705263" w:rsidRDefault="00E142CB" w:rsidP="00E142CB">
      <w:pPr>
        <w:jc w:val="center"/>
        <w:rPr>
          <w:color w:val="000000"/>
        </w:rPr>
      </w:pPr>
      <w:r w:rsidRPr="00705263">
        <w:rPr>
          <w:b/>
          <w:bCs/>
          <w:color w:val="231F20"/>
        </w:rPr>
        <w:t>für</w:t>
      </w:r>
      <w:r w:rsidRPr="00705263">
        <w:rPr>
          <w:b/>
          <w:bCs/>
          <w:color w:val="231F20"/>
          <w:spacing w:val="-13"/>
        </w:rPr>
        <w:t xml:space="preserve"> </w:t>
      </w:r>
      <w:r w:rsidRPr="00705263">
        <w:rPr>
          <w:b/>
          <w:bCs/>
          <w:color w:val="231F20"/>
        </w:rPr>
        <w:t>SaaS-</w:t>
      </w:r>
      <w:r w:rsidRPr="00705263">
        <w:rPr>
          <w:b/>
          <w:bCs/>
          <w:color w:val="231F20"/>
          <w:spacing w:val="-13"/>
        </w:rPr>
        <w:t xml:space="preserve"> </w:t>
      </w:r>
      <w:r w:rsidRPr="00705263">
        <w:rPr>
          <w:b/>
          <w:bCs/>
          <w:color w:val="231F20"/>
        </w:rPr>
        <w:t>und</w:t>
      </w:r>
      <w:r w:rsidRPr="00705263">
        <w:rPr>
          <w:b/>
          <w:bCs/>
          <w:color w:val="231F20"/>
          <w:spacing w:val="-12"/>
        </w:rPr>
        <w:t xml:space="preserve"> </w:t>
      </w:r>
      <w:r w:rsidRPr="00705263">
        <w:rPr>
          <w:b/>
          <w:bCs/>
          <w:color w:val="231F20"/>
        </w:rPr>
        <w:t>Cloudleistungen</w:t>
      </w:r>
      <w:r>
        <w:rPr>
          <w:b/>
          <w:bCs/>
          <w:color w:val="231F20"/>
        </w:rPr>
        <w:t xml:space="preserve"> </w:t>
      </w:r>
      <w:r w:rsidRPr="00705263">
        <w:rPr>
          <w:b/>
          <w:bCs/>
          <w:color w:val="231F20"/>
        </w:rPr>
        <w:t>zum</w:t>
      </w:r>
      <w:r w:rsidRPr="00705263">
        <w:rPr>
          <w:b/>
          <w:bCs/>
          <w:color w:val="231F20"/>
          <w:spacing w:val="-13"/>
        </w:rPr>
        <w:t xml:space="preserve"> </w:t>
      </w:r>
      <w:r w:rsidRPr="00705263">
        <w:rPr>
          <w:b/>
          <w:bCs/>
          <w:color w:val="231F20"/>
          <w:spacing w:val="-2"/>
        </w:rPr>
        <w:t>Vertrag</w:t>
      </w:r>
      <w:r w:rsidRPr="00705263">
        <w:rPr>
          <w:b/>
          <w:bCs/>
          <w:color w:val="231F20"/>
          <w:spacing w:val="-12"/>
        </w:rPr>
        <w:t xml:space="preserve"> </w:t>
      </w:r>
      <w:r>
        <w:rPr>
          <w:b/>
          <w:bCs/>
          <w:color w:val="231F20"/>
          <w:spacing w:val="-12"/>
        </w:rPr>
        <w:t>über die Nutzung einer Cloud-Software von [NAME RESELLER]</w:t>
      </w:r>
    </w:p>
    <w:p w14:paraId="1C3D2840" w14:textId="77777777" w:rsidR="00E142CB" w:rsidRDefault="00E142CB" w:rsidP="00E142CB">
      <w:pPr>
        <w:rPr>
          <w:color w:val="231F20"/>
        </w:rPr>
      </w:pPr>
    </w:p>
    <w:p w14:paraId="713DEAB3" w14:textId="77777777" w:rsidR="00E142CB" w:rsidRDefault="00E142CB" w:rsidP="00E142CB">
      <w:pPr>
        <w:rPr>
          <w:color w:val="231F20"/>
        </w:rPr>
      </w:pPr>
    </w:p>
    <w:p w14:paraId="6F61D1DB" w14:textId="77777777" w:rsidR="00E142CB" w:rsidRDefault="00E142CB" w:rsidP="00E142CB">
      <w:pPr>
        <w:rPr>
          <w:color w:val="231F20"/>
        </w:rPr>
      </w:pPr>
    </w:p>
    <w:p w14:paraId="16BCB014" w14:textId="77777777" w:rsidR="00E142CB" w:rsidRPr="00705263" w:rsidRDefault="00E142CB" w:rsidP="00E142CB">
      <w:pPr>
        <w:rPr>
          <w:color w:val="000000"/>
        </w:rPr>
      </w:pPr>
      <w:r w:rsidRPr="00705263">
        <w:rPr>
          <w:color w:val="231F20"/>
        </w:rPr>
        <w:t>zwischen</w:t>
      </w:r>
    </w:p>
    <w:p w14:paraId="5FBBA9EF" w14:textId="77777777" w:rsidR="00E142CB" w:rsidRPr="00705263" w:rsidRDefault="00E142CB" w:rsidP="00E142CB"/>
    <w:p w14:paraId="3D731848" w14:textId="77777777" w:rsidR="00E142CB" w:rsidRPr="00705263" w:rsidRDefault="00E142CB" w:rsidP="00E142CB"/>
    <w:p w14:paraId="03774F90" w14:textId="77777777" w:rsidR="00E142CB" w:rsidRPr="0037227D" w:rsidRDefault="00E142CB" w:rsidP="00E142CB">
      <w:pPr>
        <w:rPr>
          <w:color w:val="231F20"/>
        </w:rPr>
      </w:pPr>
      <w:r w:rsidRPr="0037227D">
        <w:rPr>
          <w:color w:val="231F20"/>
        </w:rPr>
        <w:t>[Unternehmen, Adresse]</w:t>
      </w:r>
    </w:p>
    <w:p w14:paraId="1333ECC8" w14:textId="77777777" w:rsidR="00E142CB" w:rsidRPr="00705263" w:rsidRDefault="00E142CB" w:rsidP="00E142CB">
      <w:pPr>
        <w:rPr>
          <w:sz w:val="20"/>
          <w:szCs w:val="20"/>
        </w:rPr>
      </w:pPr>
    </w:p>
    <w:p w14:paraId="4A0F613D" w14:textId="77777777" w:rsidR="00E142CB" w:rsidRDefault="00E142CB" w:rsidP="00E142CB">
      <w:pPr>
        <w:rPr>
          <w:color w:val="231F20"/>
          <w:w w:val="109"/>
        </w:rPr>
      </w:pPr>
      <w:r w:rsidRPr="00705263">
        <w:rPr>
          <w:color w:val="231F20"/>
        </w:rPr>
        <w:t>im Folgenden:</w:t>
      </w:r>
      <w:r w:rsidRPr="00705263">
        <w:rPr>
          <w:color w:val="231F20"/>
          <w:spacing w:val="1"/>
        </w:rPr>
        <w:t xml:space="preserve"> </w:t>
      </w:r>
      <w:r w:rsidRPr="00705263">
        <w:rPr>
          <w:color w:val="231F20"/>
        </w:rPr>
        <w:t>„</w:t>
      </w:r>
      <w:r w:rsidRPr="00E05523">
        <w:rPr>
          <w:i/>
          <w:iCs/>
          <w:color w:val="231F20"/>
        </w:rPr>
        <w:t>Kunde</w:t>
      </w:r>
      <w:r w:rsidRPr="00705263">
        <w:rPr>
          <w:color w:val="231F20"/>
        </w:rPr>
        <w:t>“</w:t>
      </w:r>
      <w:r w:rsidRPr="00705263">
        <w:rPr>
          <w:color w:val="231F20"/>
          <w:w w:val="109"/>
        </w:rPr>
        <w:t xml:space="preserve"> </w:t>
      </w:r>
    </w:p>
    <w:p w14:paraId="4B123DEC" w14:textId="77777777" w:rsidR="00E142CB" w:rsidRDefault="00E142CB" w:rsidP="00E142CB">
      <w:pPr>
        <w:rPr>
          <w:color w:val="231F20"/>
          <w:w w:val="109"/>
        </w:rPr>
      </w:pPr>
    </w:p>
    <w:p w14:paraId="15DE5BA2" w14:textId="77777777" w:rsidR="00E142CB" w:rsidRDefault="00E142CB" w:rsidP="00E142CB">
      <w:pPr>
        <w:rPr>
          <w:color w:val="231F20"/>
        </w:rPr>
      </w:pPr>
    </w:p>
    <w:p w14:paraId="0E6E019D" w14:textId="77777777" w:rsidR="00E142CB" w:rsidRDefault="00E142CB" w:rsidP="00E142CB">
      <w:pPr>
        <w:rPr>
          <w:color w:val="231F20"/>
        </w:rPr>
      </w:pPr>
      <w:r w:rsidRPr="00705263">
        <w:rPr>
          <w:color w:val="231F20"/>
        </w:rPr>
        <w:t>und</w:t>
      </w:r>
    </w:p>
    <w:p w14:paraId="2D409A82" w14:textId="77777777" w:rsidR="00E142CB" w:rsidRDefault="00E142CB" w:rsidP="00E142CB">
      <w:pPr>
        <w:rPr>
          <w:color w:val="231F20"/>
        </w:rPr>
      </w:pPr>
    </w:p>
    <w:p w14:paraId="22744917" w14:textId="77777777" w:rsidR="00E142CB" w:rsidRPr="00705263" w:rsidRDefault="00E142CB" w:rsidP="00E142CB">
      <w:pPr>
        <w:rPr>
          <w:color w:val="000000"/>
        </w:rPr>
      </w:pPr>
    </w:p>
    <w:p w14:paraId="6224C55B" w14:textId="77777777" w:rsidR="00E142CB" w:rsidRPr="0037227D" w:rsidRDefault="00E142CB" w:rsidP="00E142CB">
      <w:pPr>
        <w:rPr>
          <w:color w:val="231F20"/>
        </w:rPr>
      </w:pPr>
      <w:r w:rsidRPr="0037227D">
        <w:rPr>
          <w:color w:val="231F20"/>
        </w:rPr>
        <w:t>[Unternehmen, Adresse]</w:t>
      </w:r>
    </w:p>
    <w:p w14:paraId="37B41145" w14:textId="77777777" w:rsidR="00E142CB" w:rsidRPr="00705263" w:rsidRDefault="00E142CB" w:rsidP="00E142CB">
      <w:pPr>
        <w:rPr>
          <w:sz w:val="20"/>
          <w:szCs w:val="20"/>
        </w:rPr>
      </w:pPr>
    </w:p>
    <w:p w14:paraId="12075C69" w14:textId="77777777" w:rsidR="00E142CB" w:rsidRPr="00705263" w:rsidRDefault="00E142CB" w:rsidP="00E142CB">
      <w:pPr>
        <w:rPr>
          <w:color w:val="000000"/>
        </w:rPr>
      </w:pPr>
      <w:r w:rsidRPr="00705263">
        <w:rPr>
          <w:color w:val="231F20"/>
        </w:rPr>
        <w:t>im</w:t>
      </w:r>
      <w:r w:rsidRPr="00705263">
        <w:rPr>
          <w:color w:val="231F20"/>
          <w:spacing w:val="3"/>
        </w:rPr>
        <w:t xml:space="preserve"> </w:t>
      </w:r>
      <w:r w:rsidRPr="00705263">
        <w:rPr>
          <w:color w:val="231F20"/>
        </w:rPr>
        <w:t>Folgenden:</w:t>
      </w:r>
      <w:r w:rsidRPr="00705263">
        <w:rPr>
          <w:color w:val="231F20"/>
          <w:spacing w:val="4"/>
        </w:rPr>
        <w:t xml:space="preserve"> </w:t>
      </w:r>
      <w:r w:rsidRPr="00705263">
        <w:rPr>
          <w:color w:val="231F20"/>
        </w:rPr>
        <w:t>„</w:t>
      </w:r>
      <w:r w:rsidRPr="00E05523">
        <w:rPr>
          <w:i/>
          <w:iCs/>
          <w:color w:val="231F20"/>
        </w:rPr>
        <w:t>Anbieter</w:t>
      </w:r>
      <w:r w:rsidRPr="00705263">
        <w:rPr>
          <w:color w:val="231F20"/>
        </w:rPr>
        <w:t>“</w:t>
      </w:r>
    </w:p>
    <w:p w14:paraId="3F70E18A" w14:textId="77777777" w:rsidR="00E142CB" w:rsidRPr="00705263" w:rsidRDefault="00E142CB" w:rsidP="00E142CB">
      <w:pPr>
        <w:rPr>
          <w:sz w:val="20"/>
          <w:szCs w:val="20"/>
        </w:rPr>
      </w:pPr>
    </w:p>
    <w:p w14:paraId="68894A37" w14:textId="77777777" w:rsidR="00E142CB" w:rsidRPr="00705263" w:rsidRDefault="00E142CB" w:rsidP="00E142CB">
      <w:pPr>
        <w:rPr>
          <w:sz w:val="20"/>
          <w:szCs w:val="20"/>
        </w:rPr>
      </w:pPr>
    </w:p>
    <w:p w14:paraId="75F10D13" w14:textId="77777777" w:rsidR="00E142CB" w:rsidRPr="00705263" w:rsidRDefault="00E142CB" w:rsidP="00E142CB">
      <w:pPr>
        <w:rPr>
          <w:sz w:val="20"/>
          <w:szCs w:val="20"/>
        </w:rPr>
      </w:pPr>
    </w:p>
    <w:p w14:paraId="3B8F7DBA" w14:textId="77777777" w:rsidR="00E142CB" w:rsidRPr="00705263" w:rsidRDefault="00E142CB" w:rsidP="00E142CB">
      <w:pPr>
        <w:rPr>
          <w:sz w:val="11"/>
          <w:szCs w:val="11"/>
        </w:rPr>
      </w:pPr>
    </w:p>
    <w:p w14:paraId="0AD70ABC" w14:textId="77777777" w:rsidR="00E142CB" w:rsidRPr="00705263" w:rsidRDefault="00E142CB" w:rsidP="00E142CB">
      <w:pPr>
        <w:rPr>
          <w:sz w:val="16"/>
          <w:szCs w:val="16"/>
        </w:rPr>
      </w:pPr>
    </w:p>
    <w:p w14:paraId="76C390AE" w14:textId="77777777" w:rsidR="00E142CB" w:rsidRPr="00206088" w:rsidRDefault="00E142CB" w:rsidP="00E142CB">
      <w:pPr>
        <w:rPr>
          <w:b/>
          <w:color w:val="231F20"/>
          <w:w w:val="95"/>
        </w:rPr>
      </w:pPr>
      <w:r w:rsidRPr="00206088">
        <w:rPr>
          <w:b/>
          <w:color w:val="231F20"/>
          <w:w w:val="95"/>
        </w:rPr>
        <w:t>1. Vertragsgegenstand und Vertragsbestandteile</w:t>
      </w:r>
    </w:p>
    <w:p w14:paraId="479260DE" w14:textId="77777777" w:rsidR="00E142CB" w:rsidRPr="00967D0D" w:rsidRDefault="00E142CB" w:rsidP="00E142CB">
      <w:pPr>
        <w:rPr>
          <w:color w:val="231F20"/>
          <w:spacing w:val="-2"/>
        </w:rPr>
      </w:pPr>
    </w:p>
    <w:p w14:paraId="559AEFA7" w14:textId="77777777" w:rsidR="00E142CB" w:rsidRPr="00206088" w:rsidRDefault="00E142CB" w:rsidP="00E142CB">
      <w:pPr>
        <w:rPr>
          <w:color w:val="231F20"/>
          <w:w w:val="95"/>
        </w:rPr>
      </w:pPr>
      <w:r w:rsidRPr="00967D0D">
        <w:rPr>
          <w:color w:val="231F20"/>
          <w:spacing w:val="-2"/>
        </w:rPr>
        <w:t xml:space="preserve">Die </w:t>
      </w:r>
      <w:r w:rsidR="00676D8F" w:rsidRPr="00967D0D">
        <w:rPr>
          <w:color w:val="231F20"/>
          <w:spacing w:val="-2"/>
        </w:rPr>
        <w:t>Cloud-Dienste</w:t>
      </w:r>
      <w:r w:rsidR="00967D0D">
        <w:rPr>
          <w:color w:val="231F20"/>
          <w:spacing w:val="-2"/>
        </w:rPr>
        <w:t>____</w:t>
      </w:r>
      <w:r w:rsidR="0037227D">
        <w:rPr>
          <w:color w:val="231F20"/>
          <w:spacing w:val="-2"/>
        </w:rPr>
        <w:t xml:space="preserve"> </w:t>
      </w:r>
      <w:r w:rsidRPr="00967D0D">
        <w:rPr>
          <w:color w:val="231F20"/>
          <w:spacing w:val="-2"/>
        </w:rPr>
        <w:t>(die „</w:t>
      </w:r>
      <w:r w:rsidR="00676D8F" w:rsidRPr="00756712">
        <w:rPr>
          <w:b/>
          <w:bCs/>
          <w:color w:val="231F20"/>
          <w:spacing w:val="-2"/>
        </w:rPr>
        <w:t>Dienste</w:t>
      </w:r>
      <w:r w:rsidRPr="00967D0D">
        <w:rPr>
          <w:color w:val="231F20"/>
          <w:spacing w:val="-2"/>
        </w:rPr>
        <w:t>“) w</w:t>
      </w:r>
      <w:r w:rsidR="00676D8F" w:rsidRPr="00967D0D">
        <w:rPr>
          <w:color w:val="231F20"/>
          <w:spacing w:val="-2"/>
        </w:rPr>
        <w:t>e</w:t>
      </w:r>
      <w:r w:rsidRPr="00967D0D">
        <w:rPr>
          <w:color w:val="231F20"/>
          <w:spacing w:val="-2"/>
        </w:rPr>
        <w:t>rd</w:t>
      </w:r>
      <w:r w:rsidR="00676D8F" w:rsidRPr="00967D0D">
        <w:rPr>
          <w:color w:val="231F20"/>
          <w:spacing w:val="-2"/>
        </w:rPr>
        <w:t>en</w:t>
      </w:r>
      <w:r w:rsidRPr="00967D0D">
        <w:rPr>
          <w:color w:val="231F20"/>
          <w:spacing w:val="-2"/>
        </w:rPr>
        <w:t xml:space="preserve"> zur Nutzung und Speicherung von Daten über das Internet bereitgestellt. Eine Beschreibung der Funktionalitäten, der zugelassenen Nutzer, der CPU und des zur V</w:t>
      </w:r>
      <w:r w:rsidRPr="00705263">
        <w:rPr>
          <w:color w:val="231F20"/>
          <w:spacing w:val="-2"/>
        </w:rPr>
        <w:t>erfügung</w:t>
      </w:r>
      <w:r w:rsidRPr="00705263">
        <w:rPr>
          <w:color w:val="231F20"/>
          <w:spacing w:val="-21"/>
        </w:rPr>
        <w:t xml:space="preserve"> </w:t>
      </w:r>
      <w:r w:rsidRPr="00705263">
        <w:rPr>
          <w:color w:val="231F20"/>
        </w:rPr>
        <w:t>gestellten</w:t>
      </w:r>
      <w:r w:rsidRPr="00705263">
        <w:rPr>
          <w:color w:val="231F20"/>
          <w:spacing w:val="-21"/>
        </w:rPr>
        <w:t xml:space="preserve"> </w:t>
      </w:r>
      <w:r w:rsidRPr="00705263">
        <w:rPr>
          <w:color w:val="231F20"/>
        </w:rPr>
        <w:t>Speichervolumens</w:t>
      </w:r>
      <w:r w:rsidRPr="00705263">
        <w:rPr>
          <w:color w:val="231F20"/>
          <w:spacing w:val="-22"/>
        </w:rPr>
        <w:t xml:space="preserve"> </w:t>
      </w:r>
      <w:r w:rsidRPr="00705263">
        <w:rPr>
          <w:color w:val="231F20"/>
        </w:rPr>
        <w:t>f</w:t>
      </w:r>
      <w:r>
        <w:rPr>
          <w:color w:val="231F20"/>
        </w:rPr>
        <w:t>i</w:t>
      </w:r>
      <w:r w:rsidRPr="00705263">
        <w:rPr>
          <w:color w:val="231F20"/>
        </w:rPr>
        <w:t>ndet</w:t>
      </w:r>
      <w:r w:rsidRPr="00705263">
        <w:rPr>
          <w:color w:val="231F20"/>
          <w:spacing w:val="-21"/>
        </w:rPr>
        <w:t xml:space="preserve"> </w:t>
      </w:r>
      <w:r w:rsidRPr="00705263">
        <w:rPr>
          <w:color w:val="231F20"/>
        </w:rPr>
        <w:t>sich</w:t>
      </w:r>
      <w:r w:rsidRPr="00705263">
        <w:rPr>
          <w:color w:val="231F20"/>
          <w:spacing w:val="-21"/>
        </w:rPr>
        <w:t xml:space="preserve"> </w:t>
      </w:r>
      <w:r w:rsidRPr="00664A19">
        <w:rPr>
          <w:color w:val="231F20"/>
          <w:highlight w:val="yellow"/>
        </w:rPr>
        <w:t>in</w:t>
      </w:r>
      <w:r w:rsidRPr="00664A19">
        <w:rPr>
          <w:color w:val="231F20"/>
          <w:spacing w:val="-22"/>
          <w:highlight w:val="yellow"/>
        </w:rPr>
        <w:t xml:space="preserve"> </w:t>
      </w:r>
      <w:r w:rsidRPr="00664A19">
        <w:rPr>
          <w:b/>
          <w:bCs/>
          <w:color w:val="231F20"/>
          <w:highlight w:val="yellow"/>
        </w:rPr>
        <w:t>Anlage</w:t>
      </w:r>
      <w:r w:rsidRPr="00664A19">
        <w:rPr>
          <w:b/>
          <w:bCs/>
          <w:color w:val="231F20"/>
          <w:spacing w:val="-21"/>
          <w:highlight w:val="yellow"/>
        </w:rPr>
        <w:t xml:space="preserve"> </w:t>
      </w:r>
      <w:r w:rsidRPr="00664A19">
        <w:rPr>
          <w:b/>
          <w:bCs/>
          <w:color w:val="231F20"/>
          <w:highlight w:val="yellow"/>
        </w:rPr>
        <w:t>...</w:t>
      </w:r>
    </w:p>
    <w:p w14:paraId="33E8ACB1" w14:textId="77777777" w:rsidR="00E142CB" w:rsidRPr="00705263" w:rsidRDefault="00E142CB" w:rsidP="00E142CB">
      <w:pPr>
        <w:rPr>
          <w:b/>
          <w:bCs/>
          <w:sz w:val="22"/>
          <w:szCs w:val="22"/>
        </w:rPr>
      </w:pPr>
    </w:p>
    <w:p w14:paraId="0035BFAC" w14:textId="77777777" w:rsidR="00E142CB" w:rsidRDefault="00E142CB" w:rsidP="00E142CB">
      <w:pPr>
        <w:rPr>
          <w:color w:val="231F20"/>
          <w:w w:val="95"/>
        </w:rPr>
      </w:pPr>
      <w:r w:rsidRPr="00705263">
        <w:rPr>
          <w:color w:val="231F20"/>
          <w:w w:val="95"/>
        </w:rPr>
        <w:t>Die</w:t>
      </w:r>
      <w:r w:rsidRPr="00705263">
        <w:rPr>
          <w:color w:val="231F20"/>
          <w:spacing w:val="6"/>
          <w:w w:val="95"/>
        </w:rPr>
        <w:t xml:space="preserve"> </w:t>
      </w:r>
      <w:r w:rsidRPr="00705263">
        <w:rPr>
          <w:color w:val="231F20"/>
          <w:w w:val="95"/>
        </w:rPr>
        <w:t>folgenden</w:t>
      </w:r>
      <w:r w:rsidRPr="00705263">
        <w:rPr>
          <w:color w:val="231F20"/>
          <w:spacing w:val="6"/>
          <w:w w:val="95"/>
        </w:rPr>
        <w:t xml:space="preserve"> </w:t>
      </w:r>
      <w:r w:rsidRPr="00705263">
        <w:rPr>
          <w:color w:val="231F20"/>
          <w:spacing w:val="-2"/>
          <w:w w:val="95"/>
        </w:rPr>
        <w:t>V</w:t>
      </w:r>
      <w:r w:rsidRPr="00705263">
        <w:rPr>
          <w:color w:val="231F20"/>
          <w:spacing w:val="-1"/>
          <w:w w:val="95"/>
        </w:rPr>
        <w:t>ertragsbestandteile</w:t>
      </w:r>
      <w:r w:rsidRPr="00705263">
        <w:rPr>
          <w:color w:val="231F20"/>
          <w:spacing w:val="6"/>
          <w:w w:val="95"/>
        </w:rPr>
        <w:t xml:space="preserve"> </w:t>
      </w:r>
      <w:r w:rsidRPr="00705263">
        <w:rPr>
          <w:color w:val="231F20"/>
          <w:w w:val="95"/>
        </w:rPr>
        <w:t>sind</w:t>
      </w:r>
      <w:r w:rsidRPr="00705263">
        <w:rPr>
          <w:color w:val="231F20"/>
          <w:spacing w:val="6"/>
          <w:w w:val="95"/>
        </w:rPr>
        <w:t xml:space="preserve"> </w:t>
      </w:r>
      <w:r w:rsidRPr="00705263">
        <w:rPr>
          <w:color w:val="231F20"/>
          <w:w w:val="95"/>
        </w:rPr>
        <w:t>in</w:t>
      </w:r>
      <w:r w:rsidRPr="00705263">
        <w:rPr>
          <w:color w:val="231F20"/>
          <w:spacing w:val="6"/>
          <w:w w:val="95"/>
        </w:rPr>
        <w:t xml:space="preserve"> </w:t>
      </w:r>
      <w:r w:rsidRPr="00705263">
        <w:rPr>
          <w:color w:val="231F20"/>
          <w:w w:val="95"/>
        </w:rPr>
        <w:t>der</w:t>
      </w:r>
      <w:r w:rsidRPr="00705263">
        <w:rPr>
          <w:color w:val="231F20"/>
          <w:spacing w:val="6"/>
          <w:w w:val="95"/>
        </w:rPr>
        <w:t xml:space="preserve"> </w:t>
      </w:r>
      <w:r w:rsidRPr="00705263">
        <w:rPr>
          <w:color w:val="231F20"/>
          <w:w w:val="95"/>
        </w:rPr>
        <w:t>untenstehenden</w:t>
      </w:r>
      <w:r w:rsidRPr="00705263">
        <w:rPr>
          <w:color w:val="231F20"/>
          <w:spacing w:val="6"/>
          <w:w w:val="95"/>
        </w:rPr>
        <w:t xml:space="preserve"> </w:t>
      </w:r>
      <w:r w:rsidRPr="00705263">
        <w:rPr>
          <w:color w:val="231F20"/>
          <w:w w:val="95"/>
        </w:rPr>
        <w:t>Reihenfolge</w:t>
      </w:r>
      <w:r w:rsidRPr="00705263">
        <w:rPr>
          <w:color w:val="231F20"/>
          <w:spacing w:val="6"/>
          <w:w w:val="95"/>
        </w:rPr>
        <w:t xml:space="preserve"> </w:t>
      </w:r>
      <w:r>
        <w:rPr>
          <w:color w:val="231F20"/>
          <w:w w:val="95"/>
        </w:rPr>
        <w:t>anwendbar:</w:t>
      </w:r>
    </w:p>
    <w:p w14:paraId="2906D3E5" w14:textId="77777777" w:rsidR="00E142CB" w:rsidRDefault="00E142CB" w:rsidP="00E142CB">
      <w:pPr>
        <w:rPr>
          <w:color w:val="231F20"/>
          <w:w w:val="95"/>
        </w:rPr>
      </w:pPr>
    </w:p>
    <w:p w14:paraId="05FBCAB1" w14:textId="77777777" w:rsidR="00E142CB" w:rsidRDefault="00E142CB" w:rsidP="00E142CB">
      <w:pPr>
        <w:rPr>
          <w:color w:val="231F20"/>
          <w:w w:val="95"/>
        </w:rPr>
      </w:pPr>
      <w:r>
        <w:rPr>
          <w:color w:val="231F20"/>
          <w:w w:val="95"/>
        </w:rPr>
        <w:t>1. Dieses Auftragsblatt</w:t>
      </w:r>
    </w:p>
    <w:p w14:paraId="279BA9A4" w14:textId="227AF34C" w:rsidR="00E142CB" w:rsidRPr="00705263" w:rsidRDefault="00E142CB" w:rsidP="00E142CB">
      <w:pPr>
        <w:rPr>
          <w:color w:val="000000"/>
        </w:rPr>
      </w:pPr>
      <w:r>
        <w:rPr>
          <w:color w:val="231F20"/>
          <w:w w:val="95"/>
        </w:rPr>
        <w:t xml:space="preserve">2. Vertrag über die Nutzung der </w:t>
      </w:r>
      <w:r w:rsidR="006326B7">
        <w:rPr>
          <w:color w:val="231F20"/>
          <w:w w:val="95"/>
        </w:rPr>
        <w:t>Dienste</w:t>
      </w:r>
    </w:p>
    <w:p w14:paraId="19C7BB0B" w14:textId="77777777" w:rsidR="00E142CB" w:rsidRPr="00705263" w:rsidRDefault="00E142CB" w:rsidP="00E142CB"/>
    <w:p w14:paraId="1E5F4CE5" w14:textId="77777777" w:rsidR="00E142CB" w:rsidRDefault="00E142CB" w:rsidP="00E142CB">
      <w:pPr>
        <w:rPr>
          <w:color w:val="231F20"/>
          <w:spacing w:val="-2"/>
        </w:rPr>
      </w:pPr>
      <w:r w:rsidRPr="00705263">
        <w:rPr>
          <w:color w:val="231F20"/>
          <w:spacing w:val="-3"/>
        </w:rPr>
        <w:t>D</w:t>
      </w:r>
      <w:r w:rsidRPr="00705263">
        <w:rPr>
          <w:color w:val="231F20"/>
          <w:spacing w:val="-2"/>
        </w:rPr>
        <w:t>i</w:t>
      </w:r>
      <w:r w:rsidRPr="00705263">
        <w:rPr>
          <w:color w:val="231F20"/>
          <w:spacing w:val="-3"/>
        </w:rPr>
        <w:t>e</w:t>
      </w:r>
      <w:r w:rsidRPr="00705263">
        <w:rPr>
          <w:color w:val="231F20"/>
          <w:spacing w:val="-23"/>
        </w:rPr>
        <w:t xml:space="preserve"> </w:t>
      </w:r>
      <w:r w:rsidRPr="00705263">
        <w:rPr>
          <w:color w:val="231F20"/>
          <w:spacing w:val="-4"/>
        </w:rPr>
        <w:t>Ve</w:t>
      </w:r>
      <w:r w:rsidRPr="00705263">
        <w:rPr>
          <w:color w:val="231F20"/>
          <w:spacing w:val="-3"/>
        </w:rPr>
        <w:t>rfügb</w:t>
      </w:r>
      <w:r w:rsidRPr="00705263">
        <w:rPr>
          <w:color w:val="231F20"/>
          <w:spacing w:val="-4"/>
        </w:rPr>
        <w:t>a</w:t>
      </w:r>
      <w:r w:rsidRPr="00705263">
        <w:rPr>
          <w:color w:val="231F20"/>
          <w:spacing w:val="-3"/>
        </w:rPr>
        <w:t>rk</w:t>
      </w:r>
      <w:r w:rsidRPr="00705263">
        <w:rPr>
          <w:color w:val="231F20"/>
          <w:spacing w:val="-4"/>
        </w:rPr>
        <w:t>e</w:t>
      </w:r>
      <w:r w:rsidRPr="00705263">
        <w:rPr>
          <w:color w:val="231F20"/>
          <w:spacing w:val="-3"/>
        </w:rPr>
        <w:t>it</w:t>
      </w:r>
      <w:r w:rsidRPr="00705263">
        <w:rPr>
          <w:color w:val="231F20"/>
          <w:spacing w:val="-22"/>
        </w:rPr>
        <w:t xml:space="preserve"> </w:t>
      </w:r>
      <w:r w:rsidRPr="00705263">
        <w:rPr>
          <w:color w:val="231F20"/>
          <w:spacing w:val="-2"/>
        </w:rPr>
        <w:t>d</w:t>
      </w:r>
      <w:r w:rsidRPr="00705263">
        <w:rPr>
          <w:color w:val="231F20"/>
          <w:spacing w:val="-3"/>
        </w:rPr>
        <w:t>e</w:t>
      </w:r>
      <w:r w:rsidRPr="00705263">
        <w:rPr>
          <w:color w:val="231F20"/>
          <w:spacing w:val="-2"/>
        </w:rPr>
        <w:t>r</w:t>
      </w:r>
      <w:r w:rsidRPr="00705263">
        <w:rPr>
          <w:color w:val="231F20"/>
          <w:spacing w:val="-22"/>
        </w:rPr>
        <w:t xml:space="preserve"> </w:t>
      </w:r>
      <w:r w:rsidR="00676D8F">
        <w:rPr>
          <w:color w:val="231F20"/>
          <w:spacing w:val="-5"/>
        </w:rPr>
        <w:t>Dienste</w:t>
      </w:r>
      <w:r w:rsidRPr="00705263">
        <w:rPr>
          <w:color w:val="231F20"/>
          <w:spacing w:val="-22"/>
        </w:rPr>
        <w:t xml:space="preserve"> </w:t>
      </w:r>
      <w:r w:rsidRPr="00705263">
        <w:rPr>
          <w:color w:val="231F20"/>
          <w:spacing w:val="-2"/>
        </w:rPr>
        <w:t>b</w:t>
      </w:r>
      <w:r w:rsidRPr="00705263">
        <w:rPr>
          <w:color w:val="231F20"/>
          <w:spacing w:val="-3"/>
        </w:rPr>
        <w:t>e</w:t>
      </w:r>
      <w:r w:rsidRPr="00705263">
        <w:rPr>
          <w:color w:val="231F20"/>
          <w:spacing w:val="-2"/>
        </w:rPr>
        <w:t>tr</w:t>
      </w:r>
      <w:r w:rsidRPr="00705263">
        <w:rPr>
          <w:color w:val="231F20"/>
          <w:spacing w:val="-3"/>
        </w:rPr>
        <w:t>ä</w:t>
      </w:r>
      <w:r w:rsidRPr="00705263">
        <w:rPr>
          <w:color w:val="231F20"/>
          <w:spacing w:val="-2"/>
        </w:rPr>
        <w:t>gt</w:t>
      </w:r>
      <w:r w:rsidRPr="00705263">
        <w:rPr>
          <w:color w:val="231F20"/>
          <w:spacing w:val="-2"/>
          <w:u w:val="single" w:color="221E1F"/>
        </w:rPr>
        <w:tab/>
      </w:r>
      <w:r w:rsidRPr="00705263">
        <w:rPr>
          <w:color w:val="231F20"/>
        </w:rPr>
        <w:t>%</w:t>
      </w:r>
      <w:r w:rsidRPr="00705263">
        <w:rPr>
          <w:color w:val="231F20"/>
          <w:spacing w:val="-21"/>
        </w:rPr>
        <w:t xml:space="preserve"> </w:t>
      </w:r>
      <w:r w:rsidRPr="00705263">
        <w:rPr>
          <w:color w:val="231F20"/>
          <w:spacing w:val="-3"/>
        </w:rPr>
        <w:t>pro</w:t>
      </w:r>
      <w:r w:rsidRPr="00705263">
        <w:rPr>
          <w:color w:val="231F20"/>
          <w:spacing w:val="-20"/>
        </w:rPr>
        <w:t xml:space="preserve"> </w:t>
      </w:r>
      <w:r w:rsidRPr="00705263">
        <w:rPr>
          <w:color w:val="231F20"/>
          <w:spacing w:val="-2"/>
        </w:rPr>
        <w:t>Mon</w:t>
      </w:r>
      <w:r w:rsidRPr="00705263">
        <w:rPr>
          <w:color w:val="231F20"/>
          <w:spacing w:val="-3"/>
        </w:rPr>
        <w:t>a</w:t>
      </w:r>
      <w:r w:rsidRPr="00705263">
        <w:rPr>
          <w:color w:val="231F20"/>
          <w:spacing w:val="-2"/>
        </w:rPr>
        <w:t>t</w:t>
      </w:r>
      <w:r w:rsidRPr="00705263">
        <w:rPr>
          <w:color w:val="231F20"/>
          <w:spacing w:val="-21"/>
        </w:rPr>
        <w:t xml:space="preserve"> </w:t>
      </w:r>
      <w:r w:rsidRPr="00705263">
        <w:rPr>
          <w:color w:val="231F20"/>
          <w:spacing w:val="-3"/>
        </w:rPr>
        <w:t>a</w:t>
      </w:r>
      <w:r w:rsidRPr="00705263">
        <w:rPr>
          <w:color w:val="231F20"/>
          <w:spacing w:val="-2"/>
        </w:rPr>
        <w:t>b</w:t>
      </w:r>
      <w:r w:rsidRPr="00705263">
        <w:rPr>
          <w:color w:val="231F20"/>
          <w:spacing w:val="-3"/>
        </w:rPr>
        <w:t>z</w:t>
      </w:r>
      <w:r w:rsidRPr="00705263">
        <w:rPr>
          <w:color w:val="231F20"/>
          <w:spacing w:val="-2"/>
        </w:rPr>
        <w:t>ügli</w:t>
      </w:r>
      <w:r w:rsidRPr="00705263">
        <w:rPr>
          <w:color w:val="231F20"/>
          <w:spacing w:val="-3"/>
        </w:rPr>
        <w:t>c</w:t>
      </w:r>
      <w:r w:rsidRPr="00705263">
        <w:rPr>
          <w:color w:val="231F20"/>
          <w:spacing w:val="-2"/>
        </w:rPr>
        <w:t>h</w:t>
      </w:r>
      <w:r w:rsidRPr="00705263">
        <w:rPr>
          <w:color w:val="231F20"/>
          <w:spacing w:val="-21"/>
        </w:rPr>
        <w:t xml:space="preserve"> </w:t>
      </w:r>
      <w:r w:rsidRPr="00705263">
        <w:rPr>
          <w:color w:val="231F20"/>
          <w:spacing w:val="-2"/>
        </w:rPr>
        <w:t>d</w:t>
      </w:r>
      <w:r w:rsidRPr="00705263">
        <w:rPr>
          <w:color w:val="231F20"/>
          <w:spacing w:val="-3"/>
        </w:rPr>
        <w:t>e</w:t>
      </w:r>
      <w:r w:rsidRPr="00705263">
        <w:rPr>
          <w:color w:val="231F20"/>
          <w:spacing w:val="-2"/>
        </w:rPr>
        <w:t>r</w:t>
      </w:r>
      <w:r w:rsidRPr="00705263">
        <w:rPr>
          <w:color w:val="231F20"/>
          <w:spacing w:val="-21"/>
        </w:rPr>
        <w:t xml:space="preserve"> </w:t>
      </w:r>
      <w:r w:rsidRPr="00705263">
        <w:rPr>
          <w:color w:val="231F20"/>
          <w:spacing w:val="-2"/>
        </w:rPr>
        <w:t>für</w:t>
      </w:r>
      <w:r w:rsidRPr="00705263">
        <w:rPr>
          <w:color w:val="231F20"/>
          <w:spacing w:val="-21"/>
        </w:rPr>
        <w:t xml:space="preserve"> </w:t>
      </w:r>
      <w:r w:rsidRPr="00705263">
        <w:rPr>
          <w:color w:val="231F20"/>
          <w:spacing w:val="-2"/>
        </w:rPr>
        <w:t>d</w:t>
      </w:r>
      <w:r w:rsidRPr="00705263">
        <w:rPr>
          <w:color w:val="231F20"/>
          <w:spacing w:val="-3"/>
        </w:rPr>
        <w:t>as</w:t>
      </w:r>
      <w:r w:rsidRPr="00705263">
        <w:rPr>
          <w:color w:val="231F20"/>
          <w:spacing w:val="-21"/>
        </w:rPr>
        <w:t xml:space="preserve"> </w:t>
      </w:r>
      <w:r w:rsidRPr="00705263">
        <w:rPr>
          <w:color w:val="231F20"/>
          <w:spacing w:val="-3"/>
        </w:rPr>
        <w:t>E</w:t>
      </w:r>
      <w:r w:rsidRPr="00705263">
        <w:rPr>
          <w:color w:val="231F20"/>
          <w:spacing w:val="-2"/>
        </w:rPr>
        <w:t>in</w:t>
      </w:r>
      <w:r w:rsidRPr="00705263">
        <w:rPr>
          <w:color w:val="231F20"/>
          <w:spacing w:val="-3"/>
        </w:rPr>
        <w:t>s</w:t>
      </w:r>
      <w:r w:rsidRPr="00705263">
        <w:rPr>
          <w:color w:val="231F20"/>
          <w:spacing w:val="-2"/>
        </w:rPr>
        <w:t>pi</w:t>
      </w:r>
      <w:r w:rsidRPr="00705263">
        <w:rPr>
          <w:color w:val="231F20"/>
          <w:spacing w:val="-3"/>
        </w:rPr>
        <w:t>e</w:t>
      </w:r>
      <w:r w:rsidRPr="00705263">
        <w:rPr>
          <w:color w:val="231F20"/>
          <w:spacing w:val="-2"/>
        </w:rPr>
        <w:t>l</w:t>
      </w:r>
      <w:r w:rsidRPr="00705263">
        <w:rPr>
          <w:color w:val="231F20"/>
          <w:spacing w:val="-3"/>
        </w:rPr>
        <w:t>e</w:t>
      </w:r>
      <w:r w:rsidRPr="00705263">
        <w:rPr>
          <w:color w:val="231F20"/>
          <w:spacing w:val="-2"/>
        </w:rPr>
        <w:t>n</w:t>
      </w:r>
      <w:r w:rsidRPr="00705263">
        <w:rPr>
          <w:color w:val="231F20"/>
          <w:spacing w:val="-20"/>
        </w:rPr>
        <w:t xml:space="preserve"> </w:t>
      </w:r>
      <w:r w:rsidRPr="00705263">
        <w:rPr>
          <w:color w:val="231F20"/>
          <w:spacing w:val="-3"/>
        </w:rPr>
        <w:t>v</w:t>
      </w:r>
      <w:r w:rsidRPr="00705263">
        <w:rPr>
          <w:color w:val="231F20"/>
          <w:spacing w:val="-2"/>
        </w:rPr>
        <w:t>on</w:t>
      </w:r>
      <w:r w:rsidRPr="00705263">
        <w:rPr>
          <w:color w:val="231F20"/>
          <w:spacing w:val="-21"/>
        </w:rPr>
        <w:t xml:space="preserve"> </w:t>
      </w:r>
      <w:r w:rsidRPr="00705263">
        <w:rPr>
          <w:color w:val="231F20"/>
          <w:spacing w:val="-3"/>
        </w:rPr>
        <w:t>U</w:t>
      </w:r>
      <w:r w:rsidRPr="00705263">
        <w:rPr>
          <w:color w:val="231F20"/>
          <w:spacing w:val="-2"/>
        </w:rPr>
        <w:t>pd</w:t>
      </w:r>
      <w:r w:rsidRPr="00705263">
        <w:rPr>
          <w:color w:val="231F20"/>
          <w:spacing w:val="-3"/>
        </w:rPr>
        <w:t>a</w:t>
      </w:r>
      <w:r w:rsidRPr="00705263">
        <w:rPr>
          <w:color w:val="231F20"/>
          <w:spacing w:val="-2"/>
        </w:rPr>
        <w:t>t</w:t>
      </w:r>
      <w:r w:rsidRPr="00705263">
        <w:rPr>
          <w:color w:val="231F20"/>
          <w:spacing w:val="-3"/>
        </w:rPr>
        <w:t>es</w:t>
      </w:r>
      <w:r w:rsidRPr="00705263">
        <w:rPr>
          <w:color w:val="231F20"/>
          <w:spacing w:val="-2"/>
        </w:rPr>
        <w:t>,</w:t>
      </w:r>
      <w:r w:rsidRPr="00705263">
        <w:rPr>
          <w:color w:val="231F20"/>
          <w:spacing w:val="70"/>
        </w:rPr>
        <w:t xml:space="preserve"> </w:t>
      </w:r>
      <w:r w:rsidRPr="00705263">
        <w:rPr>
          <w:color w:val="231F20"/>
          <w:spacing w:val="-3"/>
        </w:rPr>
        <w:t>U</w:t>
      </w:r>
      <w:r w:rsidRPr="00705263">
        <w:rPr>
          <w:color w:val="231F20"/>
          <w:spacing w:val="-2"/>
        </w:rPr>
        <w:t>pgr</w:t>
      </w:r>
      <w:r w:rsidRPr="00705263">
        <w:rPr>
          <w:color w:val="231F20"/>
          <w:spacing w:val="-3"/>
        </w:rPr>
        <w:t>a</w:t>
      </w:r>
      <w:r w:rsidRPr="00705263">
        <w:rPr>
          <w:color w:val="231F20"/>
          <w:spacing w:val="-2"/>
        </w:rPr>
        <w:t>d</w:t>
      </w:r>
      <w:r w:rsidRPr="00705263">
        <w:rPr>
          <w:color w:val="231F20"/>
          <w:spacing w:val="-3"/>
        </w:rPr>
        <w:t>es</w:t>
      </w:r>
      <w:r w:rsidRPr="00705263">
        <w:rPr>
          <w:color w:val="231F20"/>
          <w:spacing w:val="-2"/>
        </w:rPr>
        <w:t>,</w:t>
      </w:r>
      <w:r w:rsidRPr="00705263">
        <w:rPr>
          <w:color w:val="231F20"/>
          <w:spacing w:val="-31"/>
        </w:rPr>
        <w:t xml:space="preserve"> </w:t>
      </w:r>
      <w:r w:rsidRPr="00705263">
        <w:rPr>
          <w:color w:val="231F20"/>
          <w:spacing w:val="-2"/>
        </w:rPr>
        <w:t>n</w:t>
      </w:r>
      <w:r w:rsidRPr="00705263">
        <w:rPr>
          <w:color w:val="231F20"/>
          <w:spacing w:val="-3"/>
        </w:rPr>
        <w:t>e</w:t>
      </w:r>
      <w:r w:rsidRPr="00705263">
        <w:rPr>
          <w:color w:val="231F20"/>
          <w:spacing w:val="-2"/>
        </w:rPr>
        <w:t>u</w:t>
      </w:r>
      <w:r w:rsidRPr="00705263">
        <w:rPr>
          <w:color w:val="231F20"/>
          <w:spacing w:val="-3"/>
        </w:rPr>
        <w:t>e</w:t>
      </w:r>
      <w:r w:rsidRPr="00705263">
        <w:rPr>
          <w:color w:val="231F20"/>
          <w:spacing w:val="-2"/>
        </w:rPr>
        <w:t>n</w:t>
      </w:r>
      <w:r w:rsidRPr="00705263">
        <w:rPr>
          <w:color w:val="231F20"/>
          <w:spacing w:val="-31"/>
        </w:rPr>
        <w:t xml:space="preserve"> </w:t>
      </w:r>
      <w:r w:rsidRPr="00705263">
        <w:rPr>
          <w:color w:val="231F20"/>
          <w:spacing w:val="-3"/>
        </w:rPr>
        <w:t>Re</w:t>
      </w:r>
      <w:r w:rsidRPr="00705263">
        <w:rPr>
          <w:color w:val="231F20"/>
          <w:spacing w:val="-2"/>
        </w:rPr>
        <w:t>l</w:t>
      </w:r>
      <w:r w:rsidRPr="00705263">
        <w:rPr>
          <w:color w:val="231F20"/>
          <w:spacing w:val="-3"/>
        </w:rPr>
        <w:t>eases</w:t>
      </w:r>
      <w:r w:rsidRPr="00705263">
        <w:rPr>
          <w:color w:val="231F20"/>
          <w:spacing w:val="-31"/>
        </w:rPr>
        <w:t xml:space="preserve"> </w:t>
      </w:r>
      <w:r w:rsidRPr="00705263">
        <w:rPr>
          <w:color w:val="231F20"/>
          <w:spacing w:val="-2"/>
        </w:rPr>
        <w:t>und/od</w:t>
      </w:r>
      <w:r w:rsidRPr="00705263">
        <w:rPr>
          <w:color w:val="231F20"/>
          <w:spacing w:val="-3"/>
        </w:rPr>
        <w:t>e</w:t>
      </w:r>
      <w:r w:rsidRPr="00705263">
        <w:rPr>
          <w:color w:val="231F20"/>
          <w:spacing w:val="-2"/>
        </w:rPr>
        <w:t>r</w:t>
      </w:r>
      <w:r w:rsidRPr="00705263">
        <w:rPr>
          <w:color w:val="231F20"/>
          <w:spacing w:val="-31"/>
        </w:rPr>
        <w:t xml:space="preserve"> </w:t>
      </w:r>
      <w:r w:rsidRPr="00705263">
        <w:rPr>
          <w:color w:val="231F20"/>
          <w:spacing w:val="-3"/>
        </w:rPr>
        <w:t>s</w:t>
      </w:r>
      <w:r w:rsidRPr="00705263">
        <w:rPr>
          <w:color w:val="231F20"/>
          <w:spacing w:val="-2"/>
        </w:rPr>
        <w:t>on</w:t>
      </w:r>
      <w:r w:rsidRPr="00705263">
        <w:rPr>
          <w:color w:val="231F20"/>
          <w:spacing w:val="-3"/>
        </w:rPr>
        <w:t>s</w:t>
      </w:r>
      <w:r w:rsidRPr="00705263">
        <w:rPr>
          <w:color w:val="231F20"/>
          <w:spacing w:val="-2"/>
        </w:rPr>
        <w:t>tig</w:t>
      </w:r>
      <w:r w:rsidRPr="00705263">
        <w:rPr>
          <w:color w:val="231F20"/>
          <w:spacing w:val="-3"/>
        </w:rPr>
        <w:t>e</w:t>
      </w:r>
      <w:r w:rsidRPr="00705263">
        <w:rPr>
          <w:color w:val="231F20"/>
          <w:spacing w:val="-2"/>
        </w:rPr>
        <w:t>n</w:t>
      </w:r>
      <w:r w:rsidRPr="00705263">
        <w:rPr>
          <w:color w:val="231F20"/>
          <w:spacing w:val="-31"/>
        </w:rPr>
        <w:t xml:space="preserve"> </w:t>
      </w:r>
      <w:r w:rsidRPr="00705263">
        <w:rPr>
          <w:color w:val="231F20"/>
          <w:spacing w:val="-2"/>
        </w:rPr>
        <w:t>Modi</w:t>
      </w:r>
      <w:r w:rsidRPr="00705263">
        <w:rPr>
          <w:color w:val="231F20"/>
          <w:spacing w:val="-1"/>
        </w:rPr>
        <w:t>f</w:t>
      </w:r>
      <w:r w:rsidR="00676D8F">
        <w:rPr>
          <w:color w:val="231F20"/>
          <w:spacing w:val="-1"/>
        </w:rPr>
        <w:t>i</w:t>
      </w:r>
      <w:r w:rsidRPr="00705263">
        <w:rPr>
          <w:color w:val="231F20"/>
          <w:spacing w:val="-2"/>
        </w:rPr>
        <w:t>k</w:t>
      </w:r>
      <w:r w:rsidRPr="00705263">
        <w:rPr>
          <w:color w:val="231F20"/>
          <w:spacing w:val="-3"/>
        </w:rPr>
        <w:t>a</w:t>
      </w:r>
      <w:r w:rsidRPr="00705263">
        <w:rPr>
          <w:color w:val="231F20"/>
          <w:spacing w:val="-2"/>
        </w:rPr>
        <w:t>tion</w:t>
      </w:r>
      <w:r w:rsidRPr="00705263">
        <w:rPr>
          <w:color w:val="231F20"/>
          <w:spacing w:val="-3"/>
        </w:rPr>
        <w:t>e</w:t>
      </w:r>
      <w:r w:rsidRPr="00705263">
        <w:rPr>
          <w:color w:val="231F20"/>
          <w:spacing w:val="-2"/>
        </w:rPr>
        <w:t>n</w:t>
      </w:r>
      <w:r w:rsidRPr="00705263">
        <w:rPr>
          <w:color w:val="231F20"/>
          <w:spacing w:val="-31"/>
        </w:rPr>
        <w:t xml:space="preserve"> </w:t>
      </w:r>
      <w:r w:rsidRPr="00705263">
        <w:rPr>
          <w:color w:val="231F20"/>
          <w:spacing w:val="-2"/>
        </w:rPr>
        <w:t>und</w:t>
      </w:r>
      <w:r w:rsidRPr="00705263">
        <w:rPr>
          <w:color w:val="231F20"/>
          <w:spacing w:val="-31"/>
        </w:rPr>
        <w:t xml:space="preserve"> </w:t>
      </w:r>
      <w:r w:rsidRPr="00705263">
        <w:rPr>
          <w:color w:val="231F20"/>
          <w:spacing w:val="-3"/>
        </w:rPr>
        <w:t>W</w:t>
      </w:r>
      <w:r w:rsidRPr="00705263">
        <w:rPr>
          <w:color w:val="231F20"/>
          <w:spacing w:val="-4"/>
        </w:rPr>
        <w:t>a</w:t>
      </w:r>
      <w:r w:rsidRPr="00705263">
        <w:rPr>
          <w:color w:val="231F20"/>
          <w:spacing w:val="-3"/>
        </w:rPr>
        <w:t>rtung</w:t>
      </w:r>
      <w:r w:rsidRPr="00705263">
        <w:rPr>
          <w:color w:val="231F20"/>
          <w:spacing w:val="-4"/>
        </w:rPr>
        <w:t>sa</w:t>
      </w:r>
      <w:r w:rsidRPr="00705263">
        <w:rPr>
          <w:color w:val="231F20"/>
          <w:spacing w:val="-3"/>
        </w:rPr>
        <w:t>rb</w:t>
      </w:r>
      <w:r w:rsidRPr="00705263">
        <w:rPr>
          <w:color w:val="231F20"/>
          <w:spacing w:val="-4"/>
        </w:rPr>
        <w:t>e</w:t>
      </w:r>
      <w:r w:rsidRPr="00705263">
        <w:rPr>
          <w:color w:val="231F20"/>
          <w:spacing w:val="-3"/>
        </w:rPr>
        <w:t>it</w:t>
      </w:r>
      <w:r w:rsidRPr="00705263">
        <w:rPr>
          <w:color w:val="231F20"/>
          <w:spacing w:val="-4"/>
        </w:rPr>
        <w:t>e</w:t>
      </w:r>
      <w:r w:rsidRPr="00705263">
        <w:rPr>
          <w:color w:val="231F20"/>
          <w:spacing w:val="-3"/>
        </w:rPr>
        <w:t>n</w:t>
      </w:r>
      <w:r w:rsidRPr="00705263">
        <w:rPr>
          <w:color w:val="231F20"/>
          <w:spacing w:val="-31"/>
        </w:rPr>
        <w:t xml:space="preserve"> </w:t>
      </w:r>
      <w:r w:rsidRPr="00705263">
        <w:rPr>
          <w:color w:val="231F20"/>
          <w:spacing w:val="-2"/>
        </w:rPr>
        <w:t>notw</w:t>
      </w:r>
      <w:r w:rsidRPr="00705263">
        <w:rPr>
          <w:color w:val="231F20"/>
          <w:spacing w:val="-3"/>
        </w:rPr>
        <w:t>e</w:t>
      </w:r>
      <w:r w:rsidRPr="00705263">
        <w:rPr>
          <w:color w:val="231F20"/>
          <w:spacing w:val="-2"/>
        </w:rPr>
        <w:t>ndig</w:t>
      </w:r>
      <w:r w:rsidRPr="00705263">
        <w:rPr>
          <w:color w:val="231F20"/>
          <w:spacing w:val="-3"/>
        </w:rPr>
        <w:t>e</w:t>
      </w:r>
      <w:r w:rsidRPr="00705263">
        <w:rPr>
          <w:color w:val="231F20"/>
          <w:spacing w:val="-2"/>
        </w:rPr>
        <w:t>n</w:t>
      </w:r>
      <w:r w:rsidRPr="00705263">
        <w:rPr>
          <w:color w:val="231F20"/>
          <w:spacing w:val="-31"/>
        </w:rPr>
        <w:t xml:space="preserve"> </w:t>
      </w:r>
      <w:r w:rsidRPr="00705263">
        <w:rPr>
          <w:color w:val="231F20"/>
          <w:spacing w:val="-3"/>
        </w:rPr>
        <w:t>Ze</w:t>
      </w:r>
      <w:r w:rsidRPr="00705263">
        <w:rPr>
          <w:color w:val="231F20"/>
          <w:spacing w:val="-2"/>
        </w:rPr>
        <w:t>it.</w:t>
      </w:r>
      <w:r w:rsidRPr="00705263">
        <w:rPr>
          <w:color w:val="231F20"/>
          <w:spacing w:val="60"/>
        </w:rPr>
        <w:t xml:space="preserve"> </w:t>
      </w:r>
      <w:r w:rsidRPr="00705263">
        <w:rPr>
          <w:color w:val="231F20"/>
          <w:spacing w:val="-3"/>
        </w:rPr>
        <w:t>D</w:t>
      </w:r>
      <w:r w:rsidRPr="00705263">
        <w:rPr>
          <w:color w:val="231F20"/>
          <w:spacing w:val="-2"/>
        </w:rPr>
        <w:t>i</w:t>
      </w:r>
      <w:r w:rsidRPr="00705263">
        <w:rPr>
          <w:color w:val="231F20"/>
          <w:spacing w:val="-3"/>
        </w:rPr>
        <w:t>e</w:t>
      </w:r>
      <w:r w:rsidRPr="00705263">
        <w:rPr>
          <w:color w:val="231F20"/>
          <w:spacing w:val="-25"/>
        </w:rPr>
        <w:t xml:space="preserve"> </w:t>
      </w:r>
      <w:r w:rsidRPr="00705263">
        <w:rPr>
          <w:color w:val="231F20"/>
          <w:spacing w:val="-3"/>
        </w:rPr>
        <w:t>v</w:t>
      </w:r>
      <w:r w:rsidRPr="00705263">
        <w:rPr>
          <w:color w:val="231F20"/>
          <w:spacing w:val="-2"/>
        </w:rPr>
        <w:t>org</w:t>
      </w:r>
      <w:r w:rsidRPr="00705263">
        <w:rPr>
          <w:color w:val="231F20"/>
          <w:spacing w:val="-3"/>
        </w:rPr>
        <w:t>e</w:t>
      </w:r>
      <w:r w:rsidRPr="00705263">
        <w:rPr>
          <w:color w:val="231F20"/>
          <w:spacing w:val="-2"/>
        </w:rPr>
        <w:t>n</w:t>
      </w:r>
      <w:r w:rsidRPr="00705263">
        <w:rPr>
          <w:color w:val="231F20"/>
          <w:spacing w:val="-3"/>
        </w:rPr>
        <w:t>a</w:t>
      </w:r>
      <w:r w:rsidRPr="00705263">
        <w:rPr>
          <w:color w:val="231F20"/>
          <w:spacing w:val="-2"/>
        </w:rPr>
        <w:t>nnt</w:t>
      </w:r>
      <w:r w:rsidRPr="00705263">
        <w:rPr>
          <w:color w:val="231F20"/>
          <w:spacing w:val="-3"/>
        </w:rPr>
        <w:t>e</w:t>
      </w:r>
      <w:r w:rsidRPr="00705263">
        <w:rPr>
          <w:color w:val="231F20"/>
          <w:spacing w:val="-2"/>
        </w:rPr>
        <w:t>n</w:t>
      </w:r>
      <w:r w:rsidRPr="00705263">
        <w:rPr>
          <w:color w:val="231F20"/>
          <w:spacing w:val="-24"/>
        </w:rPr>
        <w:t xml:space="preserve"> </w:t>
      </w:r>
      <w:r w:rsidRPr="00705263">
        <w:rPr>
          <w:color w:val="231F20"/>
          <w:spacing w:val="-2"/>
        </w:rPr>
        <w:t>Arb</w:t>
      </w:r>
      <w:r w:rsidRPr="00705263">
        <w:rPr>
          <w:color w:val="231F20"/>
          <w:spacing w:val="-3"/>
        </w:rPr>
        <w:t>e</w:t>
      </w:r>
      <w:r w:rsidRPr="00705263">
        <w:rPr>
          <w:color w:val="231F20"/>
          <w:spacing w:val="-2"/>
        </w:rPr>
        <w:t>it</w:t>
      </w:r>
      <w:r w:rsidRPr="00705263">
        <w:rPr>
          <w:color w:val="231F20"/>
          <w:spacing w:val="-3"/>
        </w:rPr>
        <w:t>e</w:t>
      </w:r>
      <w:r w:rsidRPr="00705263">
        <w:rPr>
          <w:color w:val="231F20"/>
          <w:spacing w:val="-2"/>
        </w:rPr>
        <w:t>n</w:t>
      </w:r>
      <w:r w:rsidRPr="00705263">
        <w:rPr>
          <w:color w:val="231F20"/>
          <w:spacing w:val="-24"/>
        </w:rPr>
        <w:t xml:space="preserve"> </w:t>
      </w:r>
      <w:r w:rsidRPr="00705263">
        <w:rPr>
          <w:color w:val="231F20"/>
          <w:spacing w:val="-3"/>
        </w:rPr>
        <w:t>w</w:t>
      </w:r>
      <w:r w:rsidRPr="00705263">
        <w:rPr>
          <w:color w:val="231F20"/>
          <w:spacing w:val="-4"/>
        </w:rPr>
        <w:t>e</w:t>
      </w:r>
      <w:r w:rsidRPr="00705263">
        <w:rPr>
          <w:color w:val="231F20"/>
          <w:spacing w:val="-3"/>
        </w:rPr>
        <w:t>rd</w:t>
      </w:r>
      <w:r w:rsidRPr="00705263">
        <w:rPr>
          <w:color w:val="231F20"/>
          <w:spacing w:val="-4"/>
        </w:rPr>
        <w:t>e</w:t>
      </w:r>
      <w:r w:rsidRPr="00705263">
        <w:rPr>
          <w:color w:val="231F20"/>
          <w:spacing w:val="-3"/>
        </w:rPr>
        <w:t>n</w:t>
      </w:r>
      <w:r w:rsidRPr="00705263">
        <w:rPr>
          <w:color w:val="231F20"/>
          <w:spacing w:val="-25"/>
        </w:rPr>
        <w:t xml:space="preserve"> </w:t>
      </w:r>
      <w:r w:rsidRPr="00705263">
        <w:rPr>
          <w:color w:val="231F20"/>
          <w:spacing w:val="-2"/>
        </w:rPr>
        <w:t>n</w:t>
      </w:r>
      <w:r w:rsidRPr="00705263">
        <w:rPr>
          <w:color w:val="231F20"/>
          <w:spacing w:val="-3"/>
        </w:rPr>
        <w:t>ac</w:t>
      </w:r>
      <w:r w:rsidRPr="00705263">
        <w:rPr>
          <w:color w:val="231F20"/>
          <w:spacing w:val="-2"/>
        </w:rPr>
        <w:t>h</w:t>
      </w:r>
      <w:r w:rsidRPr="00705263">
        <w:rPr>
          <w:color w:val="231F20"/>
          <w:spacing w:val="-24"/>
        </w:rPr>
        <w:t xml:space="preserve"> </w:t>
      </w:r>
      <w:r w:rsidRPr="00705263">
        <w:rPr>
          <w:color w:val="231F20"/>
          <w:spacing w:val="-2"/>
        </w:rPr>
        <w:t>Mögli</w:t>
      </w:r>
      <w:r w:rsidRPr="00705263">
        <w:rPr>
          <w:color w:val="231F20"/>
          <w:spacing w:val="-3"/>
        </w:rPr>
        <w:t>c</w:t>
      </w:r>
      <w:r w:rsidRPr="00705263">
        <w:rPr>
          <w:color w:val="231F20"/>
          <w:spacing w:val="-2"/>
        </w:rPr>
        <w:t>hk</w:t>
      </w:r>
      <w:r w:rsidRPr="00705263">
        <w:rPr>
          <w:color w:val="231F20"/>
          <w:spacing w:val="-3"/>
        </w:rPr>
        <w:t>e</w:t>
      </w:r>
      <w:r w:rsidRPr="00705263">
        <w:rPr>
          <w:color w:val="231F20"/>
          <w:spacing w:val="-2"/>
        </w:rPr>
        <w:t>it</w:t>
      </w:r>
      <w:r w:rsidRPr="00705263">
        <w:rPr>
          <w:color w:val="231F20"/>
          <w:spacing w:val="-24"/>
        </w:rPr>
        <w:t xml:space="preserve"> </w:t>
      </w:r>
      <w:r w:rsidRPr="00705263">
        <w:rPr>
          <w:color w:val="231F20"/>
          <w:spacing w:val="-1"/>
        </w:rPr>
        <w:t>in</w:t>
      </w:r>
      <w:r w:rsidRPr="00705263">
        <w:rPr>
          <w:color w:val="231F20"/>
          <w:spacing w:val="-25"/>
        </w:rPr>
        <w:t xml:space="preserve"> </w:t>
      </w:r>
      <w:r w:rsidRPr="00705263">
        <w:rPr>
          <w:color w:val="231F20"/>
          <w:spacing w:val="-3"/>
        </w:rPr>
        <w:t>e</w:t>
      </w:r>
      <w:r w:rsidRPr="00705263">
        <w:rPr>
          <w:color w:val="231F20"/>
          <w:spacing w:val="-2"/>
        </w:rPr>
        <w:t>in</w:t>
      </w:r>
      <w:r w:rsidRPr="00705263">
        <w:rPr>
          <w:color w:val="231F20"/>
          <w:spacing w:val="-3"/>
        </w:rPr>
        <w:t>e</w:t>
      </w:r>
      <w:r w:rsidRPr="00705263">
        <w:rPr>
          <w:color w:val="231F20"/>
          <w:spacing w:val="-2"/>
        </w:rPr>
        <w:t>m</w:t>
      </w:r>
      <w:r w:rsidRPr="00705263">
        <w:rPr>
          <w:color w:val="231F20"/>
          <w:spacing w:val="-24"/>
        </w:rPr>
        <w:t xml:space="preserve"> </w:t>
      </w:r>
      <w:r w:rsidRPr="00705263">
        <w:rPr>
          <w:color w:val="231F20"/>
          <w:spacing w:val="-3"/>
        </w:rPr>
        <w:t>Ze</w:t>
      </w:r>
      <w:r w:rsidRPr="00705263">
        <w:rPr>
          <w:color w:val="231F20"/>
          <w:spacing w:val="-2"/>
        </w:rPr>
        <w:t>itr</w:t>
      </w:r>
      <w:r w:rsidRPr="00705263">
        <w:rPr>
          <w:color w:val="231F20"/>
          <w:spacing w:val="-3"/>
        </w:rPr>
        <w:t>a</w:t>
      </w:r>
      <w:r w:rsidRPr="00705263">
        <w:rPr>
          <w:color w:val="231F20"/>
          <w:spacing w:val="-2"/>
        </w:rPr>
        <w:t>um</w:t>
      </w:r>
      <w:r w:rsidRPr="00705263">
        <w:rPr>
          <w:color w:val="231F20"/>
          <w:spacing w:val="-24"/>
        </w:rPr>
        <w:t xml:space="preserve"> </w:t>
      </w:r>
      <w:r w:rsidRPr="00705263">
        <w:rPr>
          <w:color w:val="231F20"/>
          <w:spacing w:val="-3"/>
        </w:rPr>
        <w:t>z</w:t>
      </w:r>
      <w:r w:rsidRPr="00705263">
        <w:rPr>
          <w:color w:val="231F20"/>
          <w:spacing w:val="-2"/>
        </w:rPr>
        <w:t>wi</w:t>
      </w:r>
      <w:r w:rsidRPr="00705263">
        <w:rPr>
          <w:color w:val="231F20"/>
          <w:spacing w:val="-3"/>
        </w:rPr>
        <w:t>sc</w:t>
      </w:r>
      <w:r w:rsidRPr="00705263">
        <w:rPr>
          <w:color w:val="231F20"/>
          <w:spacing w:val="-2"/>
        </w:rPr>
        <w:t>h</w:t>
      </w:r>
      <w:r w:rsidRPr="00705263">
        <w:rPr>
          <w:color w:val="231F20"/>
          <w:spacing w:val="-3"/>
        </w:rPr>
        <w:t>e</w:t>
      </w:r>
      <w:r w:rsidRPr="00705263">
        <w:rPr>
          <w:color w:val="231F20"/>
          <w:spacing w:val="-2"/>
        </w:rPr>
        <w:t>n</w:t>
      </w:r>
      <w:r w:rsidRPr="00705263">
        <w:rPr>
          <w:color w:val="231F20"/>
          <w:spacing w:val="-2"/>
          <w:u w:val="single" w:color="221E1F"/>
        </w:rPr>
        <w:tab/>
      </w:r>
      <w:r w:rsidRPr="00705263">
        <w:rPr>
          <w:color w:val="231F20"/>
          <w:spacing w:val="-3"/>
        </w:rPr>
        <w:t>U</w:t>
      </w:r>
      <w:r w:rsidRPr="00705263">
        <w:rPr>
          <w:color w:val="231F20"/>
          <w:spacing w:val="-2"/>
        </w:rPr>
        <w:t>hr</w:t>
      </w:r>
      <w:r w:rsidRPr="00705263">
        <w:rPr>
          <w:color w:val="231F20"/>
          <w:spacing w:val="-14"/>
        </w:rPr>
        <w:t xml:space="preserve"> </w:t>
      </w:r>
      <w:r w:rsidRPr="00705263">
        <w:rPr>
          <w:color w:val="231F20"/>
          <w:spacing w:val="-2"/>
        </w:rPr>
        <w:t>und</w:t>
      </w:r>
      <w:r w:rsidRPr="00705263">
        <w:rPr>
          <w:color w:val="231F20"/>
          <w:spacing w:val="-2"/>
          <w:u w:val="single" w:color="221E1F"/>
        </w:rPr>
        <w:tab/>
      </w:r>
      <w:r w:rsidRPr="00705263">
        <w:rPr>
          <w:color w:val="231F20"/>
          <w:spacing w:val="-3"/>
          <w:w w:val="95"/>
        </w:rPr>
        <w:t>U</w:t>
      </w:r>
      <w:r w:rsidRPr="00705263">
        <w:rPr>
          <w:color w:val="231F20"/>
          <w:spacing w:val="-2"/>
          <w:w w:val="95"/>
        </w:rPr>
        <w:t>hr</w:t>
      </w:r>
      <w:r w:rsidRPr="00705263">
        <w:rPr>
          <w:color w:val="231F20"/>
          <w:spacing w:val="53"/>
        </w:rPr>
        <w:t xml:space="preserve"> </w:t>
      </w:r>
      <w:r w:rsidRPr="00705263">
        <w:rPr>
          <w:color w:val="231F20"/>
          <w:spacing w:val="-3"/>
        </w:rPr>
        <w:t>v</w:t>
      </w:r>
      <w:r w:rsidRPr="00705263">
        <w:rPr>
          <w:color w:val="231F20"/>
          <w:spacing w:val="-2"/>
        </w:rPr>
        <w:t>org</w:t>
      </w:r>
      <w:r w:rsidRPr="00705263">
        <w:rPr>
          <w:color w:val="231F20"/>
          <w:spacing w:val="-3"/>
        </w:rPr>
        <w:t>e</w:t>
      </w:r>
      <w:r w:rsidRPr="00705263">
        <w:rPr>
          <w:color w:val="231F20"/>
          <w:spacing w:val="-2"/>
        </w:rPr>
        <w:t>nomm</w:t>
      </w:r>
      <w:r w:rsidRPr="00705263">
        <w:rPr>
          <w:color w:val="231F20"/>
          <w:spacing w:val="-3"/>
        </w:rPr>
        <w:t>e</w:t>
      </w:r>
      <w:r w:rsidRPr="00705263">
        <w:rPr>
          <w:color w:val="231F20"/>
          <w:spacing w:val="-2"/>
        </w:rPr>
        <w:t>n</w:t>
      </w:r>
      <w:r w:rsidRPr="00705263">
        <w:rPr>
          <w:color w:val="231F20"/>
          <w:spacing w:val="-28"/>
        </w:rPr>
        <w:t xml:space="preserve"> </w:t>
      </w:r>
      <w:r w:rsidRPr="00705263">
        <w:rPr>
          <w:color w:val="231F20"/>
          <w:spacing w:val="-2"/>
        </w:rPr>
        <w:t>und</w:t>
      </w:r>
      <w:r w:rsidRPr="00705263">
        <w:rPr>
          <w:color w:val="231F20"/>
          <w:spacing w:val="-28"/>
        </w:rPr>
        <w:t xml:space="preserve"> </w:t>
      </w:r>
      <w:r w:rsidRPr="00705263">
        <w:rPr>
          <w:color w:val="231F20"/>
          <w:spacing w:val="-2"/>
        </w:rPr>
        <w:t>üb</w:t>
      </w:r>
      <w:r w:rsidRPr="00705263">
        <w:rPr>
          <w:color w:val="231F20"/>
          <w:spacing w:val="-3"/>
        </w:rPr>
        <w:t>e</w:t>
      </w:r>
      <w:r w:rsidRPr="00705263">
        <w:rPr>
          <w:color w:val="231F20"/>
          <w:spacing w:val="-2"/>
        </w:rPr>
        <w:t>r</w:t>
      </w:r>
      <w:r w:rsidRPr="00705263">
        <w:rPr>
          <w:color w:val="231F20"/>
          <w:spacing w:val="-3"/>
        </w:rPr>
        <w:t>s</w:t>
      </w:r>
      <w:r w:rsidRPr="00705263">
        <w:rPr>
          <w:color w:val="231F20"/>
          <w:spacing w:val="-2"/>
        </w:rPr>
        <w:t>t</w:t>
      </w:r>
      <w:r w:rsidRPr="00705263">
        <w:rPr>
          <w:color w:val="231F20"/>
          <w:spacing w:val="-3"/>
        </w:rPr>
        <w:t>e</w:t>
      </w:r>
      <w:r w:rsidRPr="00705263">
        <w:rPr>
          <w:color w:val="231F20"/>
          <w:spacing w:val="-2"/>
        </w:rPr>
        <w:t>ig</w:t>
      </w:r>
      <w:r w:rsidRPr="00705263">
        <w:rPr>
          <w:color w:val="231F20"/>
          <w:spacing w:val="-3"/>
        </w:rPr>
        <w:t>e</w:t>
      </w:r>
      <w:r w:rsidRPr="00705263">
        <w:rPr>
          <w:color w:val="231F20"/>
          <w:spacing w:val="-2"/>
        </w:rPr>
        <w:t>n</w:t>
      </w:r>
      <w:r w:rsidRPr="00705263">
        <w:rPr>
          <w:color w:val="231F20"/>
          <w:spacing w:val="-27"/>
        </w:rPr>
        <w:t xml:space="preserve"> </w:t>
      </w:r>
      <w:r w:rsidRPr="00705263">
        <w:rPr>
          <w:color w:val="231F20"/>
          <w:spacing w:val="-1"/>
        </w:rPr>
        <w:t>in</w:t>
      </w:r>
      <w:r w:rsidRPr="00705263">
        <w:rPr>
          <w:color w:val="231F20"/>
          <w:spacing w:val="-28"/>
        </w:rPr>
        <w:t xml:space="preserve"> </w:t>
      </w:r>
      <w:r w:rsidRPr="00705263">
        <w:rPr>
          <w:color w:val="231F20"/>
          <w:spacing w:val="-2"/>
        </w:rPr>
        <w:t>d</w:t>
      </w:r>
      <w:r w:rsidRPr="00705263">
        <w:rPr>
          <w:color w:val="231F20"/>
          <w:spacing w:val="-3"/>
        </w:rPr>
        <w:t>e</w:t>
      </w:r>
      <w:r w:rsidRPr="00705263">
        <w:rPr>
          <w:color w:val="231F20"/>
          <w:spacing w:val="-2"/>
        </w:rPr>
        <w:t>r</w:t>
      </w:r>
      <w:r w:rsidRPr="00705263">
        <w:rPr>
          <w:color w:val="231F20"/>
          <w:spacing w:val="-27"/>
        </w:rPr>
        <w:t xml:space="preserve"> </w:t>
      </w:r>
      <w:r w:rsidRPr="00705263">
        <w:rPr>
          <w:color w:val="231F20"/>
          <w:spacing w:val="-3"/>
        </w:rPr>
        <w:t>Re</w:t>
      </w:r>
      <w:r w:rsidRPr="00705263">
        <w:rPr>
          <w:color w:val="231F20"/>
          <w:spacing w:val="-2"/>
        </w:rPr>
        <w:t>g</w:t>
      </w:r>
      <w:r w:rsidRPr="00705263">
        <w:rPr>
          <w:color w:val="231F20"/>
          <w:spacing w:val="-3"/>
        </w:rPr>
        <w:t>e</w:t>
      </w:r>
      <w:r w:rsidRPr="00705263">
        <w:rPr>
          <w:color w:val="231F20"/>
          <w:spacing w:val="-2"/>
        </w:rPr>
        <w:t>l</w:t>
      </w:r>
      <w:r w:rsidRPr="00705263">
        <w:rPr>
          <w:color w:val="231F20"/>
          <w:spacing w:val="-28"/>
        </w:rPr>
        <w:t xml:space="preserve"> </w:t>
      </w:r>
      <w:r w:rsidRPr="00705263">
        <w:rPr>
          <w:color w:val="231F20"/>
          <w:spacing w:val="-3"/>
        </w:rPr>
        <w:t>e</w:t>
      </w:r>
      <w:r w:rsidRPr="00705263">
        <w:rPr>
          <w:color w:val="231F20"/>
          <w:spacing w:val="-2"/>
        </w:rPr>
        <w:t>in</w:t>
      </w:r>
      <w:r w:rsidRPr="00705263">
        <w:rPr>
          <w:color w:val="231F20"/>
          <w:spacing w:val="-3"/>
        </w:rPr>
        <w:t>e</w:t>
      </w:r>
      <w:r w:rsidRPr="00705263">
        <w:rPr>
          <w:color w:val="231F20"/>
          <w:spacing w:val="-27"/>
        </w:rPr>
        <w:t xml:space="preserve"> </w:t>
      </w:r>
      <w:r w:rsidRPr="00705263">
        <w:rPr>
          <w:color w:val="231F20"/>
          <w:spacing w:val="-3"/>
        </w:rPr>
        <w:t>Da</w:t>
      </w:r>
      <w:r w:rsidRPr="00705263">
        <w:rPr>
          <w:color w:val="231F20"/>
          <w:spacing w:val="-2"/>
        </w:rPr>
        <w:t>u</w:t>
      </w:r>
      <w:r w:rsidRPr="00705263">
        <w:rPr>
          <w:color w:val="231F20"/>
          <w:spacing w:val="-3"/>
        </w:rPr>
        <w:t>e</w:t>
      </w:r>
      <w:r w:rsidRPr="00705263">
        <w:rPr>
          <w:color w:val="231F20"/>
          <w:spacing w:val="-2"/>
        </w:rPr>
        <w:t>r</w:t>
      </w:r>
      <w:r w:rsidRPr="00705263">
        <w:rPr>
          <w:color w:val="231F20"/>
          <w:spacing w:val="-28"/>
        </w:rPr>
        <w:t xml:space="preserve"> </w:t>
      </w:r>
      <w:r w:rsidRPr="00705263">
        <w:rPr>
          <w:color w:val="231F20"/>
          <w:spacing w:val="-3"/>
        </w:rPr>
        <w:t>v</w:t>
      </w:r>
      <w:r w:rsidRPr="00705263">
        <w:rPr>
          <w:color w:val="231F20"/>
          <w:spacing w:val="-2"/>
        </w:rPr>
        <w:t>on</w:t>
      </w:r>
      <w:r w:rsidRPr="00705263">
        <w:rPr>
          <w:color w:val="231F20"/>
          <w:spacing w:val="-2"/>
          <w:u w:val="single" w:color="221E1F"/>
        </w:rPr>
        <w:tab/>
      </w:r>
      <w:r w:rsidRPr="00705263">
        <w:rPr>
          <w:color w:val="231F20"/>
          <w:spacing w:val="-2"/>
        </w:rPr>
        <w:t>Minut</w:t>
      </w:r>
      <w:r w:rsidRPr="00705263">
        <w:rPr>
          <w:color w:val="231F20"/>
          <w:spacing w:val="-3"/>
        </w:rPr>
        <w:t>e</w:t>
      </w:r>
      <w:r w:rsidRPr="00705263">
        <w:rPr>
          <w:color w:val="231F20"/>
          <w:spacing w:val="-2"/>
        </w:rPr>
        <w:t>n</w:t>
      </w:r>
      <w:r w:rsidRPr="00705263">
        <w:rPr>
          <w:color w:val="231F20"/>
          <w:spacing w:val="-11"/>
        </w:rPr>
        <w:t xml:space="preserve"> </w:t>
      </w:r>
      <w:r w:rsidRPr="00705263">
        <w:rPr>
          <w:color w:val="231F20"/>
          <w:spacing w:val="-3"/>
        </w:rPr>
        <w:t>pro</w:t>
      </w:r>
      <w:r w:rsidRPr="00705263">
        <w:rPr>
          <w:color w:val="231F20"/>
          <w:spacing w:val="-11"/>
        </w:rPr>
        <w:t xml:space="preserve"> </w:t>
      </w:r>
      <w:r w:rsidRPr="00705263">
        <w:rPr>
          <w:color w:val="231F20"/>
          <w:spacing w:val="-4"/>
        </w:rPr>
        <w:t>U</w:t>
      </w:r>
      <w:r w:rsidRPr="00705263">
        <w:rPr>
          <w:color w:val="231F20"/>
          <w:spacing w:val="-3"/>
        </w:rPr>
        <w:t>nt</w:t>
      </w:r>
      <w:r w:rsidRPr="00705263">
        <w:rPr>
          <w:color w:val="231F20"/>
          <w:spacing w:val="-4"/>
        </w:rPr>
        <w:t>e</w:t>
      </w:r>
      <w:r w:rsidRPr="00705263">
        <w:rPr>
          <w:color w:val="231F20"/>
          <w:spacing w:val="-3"/>
        </w:rPr>
        <w:t>rbr</w:t>
      </w:r>
      <w:r w:rsidRPr="00705263">
        <w:rPr>
          <w:color w:val="231F20"/>
          <w:spacing w:val="-4"/>
        </w:rPr>
        <w:t>ec</w:t>
      </w:r>
      <w:r w:rsidRPr="00705263">
        <w:rPr>
          <w:color w:val="231F20"/>
          <w:spacing w:val="-3"/>
        </w:rPr>
        <w:t>hung</w:t>
      </w:r>
      <w:r w:rsidRPr="00705263">
        <w:rPr>
          <w:color w:val="231F20"/>
          <w:spacing w:val="-11"/>
        </w:rPr>
        <w:t xml:space="preserve"> </w:t>
      </w:r>
      <w:r w:rsidRPr="00705263">
        <w:rPr>
          <w:color w:val="231F20"/>
          <w:spacing w:val="-2"/>
        </w:rPr>
        <w:t>ni</w:t>
      </w:r>
      <w:r w:rsidRPr="00705263">
        <w:rPr>
          <w:color w:val="231F20"/>
          <w:spacing w:val="-3"/>
        </w:rPr>
        <w:t>c</w:t>
      </w:r>
      <w:r w:rsidRPr="00705263">
        <w:rPr>
          <w:color w:val="231F20"/>
          <w:spacing w:val="-2"/>
        </w:rPr>
        <w:t>ht.</w:t>
      </w:r>
    </w:p>
    <w:p w14:paraId="4915B400" w14:textId="77777777" w:rsidR="00E142CB" w:rsidRDefault="00E142CB" w:rsidP="00E142CB">
      <w:pPr>
        <w:rPr>
          <w:color w:val="231F20"/>
          <w:spacing w:val="-2"/>
        </w:rPr>
      </w:pPr>
    </w:p>
    <w:p w14:paraId="60A7306D" w14:textId="77777777" w:rsidR="00E142CB" w:rsidRDefault="00E142CB" w:rsidP="00E142CB">
      <w:pPr>
        <w:rPr>
          <w:color w:val="231F20"/>
          <w:spacing w:val="-2"/>
        </w:rPr>
      </w:pPr>
    </w:p>
    <w:p w14:paraId="08F9A9EE" w14:textId="77777777" w:rsidR="00E142CB" w:rsidRPr="00705263" w:rsidRDefault="00E142CB" w:rsidP="00E142CB">
      <w:pPr>
        <w:keepNext/>
        <w:rPr>
          <w:sz w:val="20"/>
          <w:szCs w:val="20"/>
        </w:rPr>
      </w:pPr>
      <w:r>
        <w:rPr>
          <w:b/>
          <w:color w:val="231F20"/>
          <w:spacing w:val="-2"/>
        </w:rPr>
        <w:t>2. Nutzungsrechte</w:t>
      </w:r>
    </w:p>
    <w:p w14:paraId="6CF8CB40" w14:textId="77777777" w:rsidR="00E142CB" w:rsidRPr="00705263" w:rsidRDefault="00E142CB" w:rsidP="00E142CB">
      <w:pPr>
        <w:keepNext/>
        <w:rPr>
          <w:sz w:val="12"/>
          <w:szCs w:val="12"/>
        </w:rPr>
      </w:pPr>
    </w:p>
    <w:p w14:paraId="1F9A5482" w14:textId="77777777" w:rsidR="00E142CB" w:rsidRPr="00705263" w:rsidRDefault="00E142CB" w:rsidP="00E142CB">
      <w:pPr>
        <w:keepNext/>
        <w:rPr>
          <w:sz w:val="16"/>
          <w:szCs w:val="16"/>
        </w:rPr>
      </w:pPr>
    </w:p>
    <w:p w14:paraId="7EA8B53F" w14:textId="5429467B" w:rsidR="002F5186" w:rsidRDefault="00E142CB" w:rsidP="00E142CB">
      <w:pPr>
        <w:keepNext/>
        <w:rPr>
          <w:color w:val="231F20"/>
          <w:spacing w:val="-22"/>
        </w:rPr>
      </w:pPr>
      <w:r w:rsidRPr="002F5186">
        <w:rPr>
          <w:color w:val="231F20"/>
        </w:rPr>
        <w:t>Da</w:t>
      </w:r>
      <w:r w:rsidRPr="002F5186">
        <w:rPr>
          <w:color w:val="231F20"/>
          <w:spacing w:val="-32"/>
        </w:rPr>
        <w:t xml:space="preserve"> </w:t>
      </w:r>
      <w:r w:rsidRPr="002F5186">
        <w:rPr>
          <w:color w:val="231F20"/>
        </w:rPr>
        <w:t>die</w:t>
      </w:r>
      <w:r w:rsidRPr="002F5186">
        <w:rPr>
          <w:color w:val="231F20"/>
          <w:spacing w:val="-33"/>
        </w:rPr>
        <w:t xml:space="preserve"> </w:t>
      </w:r>
      <w:r w:rsidR="00104B99">
        <w:rPr>
          <w:color w:val="231F20"/>
          <w:spacing w:val="-1"/>
        </w:rPr>
        <w:t>Cloud-Dienste</w:t>
      </w:r>
      <w:r w:rsidR="00104B99" w:rsidRPr="002F5186">
        <w:rPr>
          <w:color w:val="231F20"/>
          <w:spacing w:val="-32"/>
        </w:rPr>
        <w:t xml:space="preserve"> </w:t>
      </w:r>
      <w:r w:rsidRPr="002F5186">
        <w:rPr>
          <w:color w:val="231F20"/>
        </w:rPr>
        <w:t>ausschließlich</w:t>
      </w:r>
      <w:r w:rsidRPr="002F5186">
        <w:rPr>
          <w:color w:val="231F20"/>
          <w:spacing w:val="-32"/>
        </w:rPr>
        <w:t xml:space="preserve"> </w:t>
      </w:r>
      <w:r w:rsidRPr="002F5186">
        <w:rPr>
          <w:color w:val="231F20"/>
        </w:rPr>
        <w:t>auf</w:t>
      </w:r>
      <w:r w:rsidRPr="002F5186">
        <w:rPr>
          <w:color w:val="231F20"/>
          <w:spacing w:val="-32"/>
        </w:rPr>
        <w:t xml:space="preserve"> </w:t>
      </w:r>
      <w:r w:rsidRPr="002F5186">
        <w:rPr>
          <w:color w:val="231F20"/>
        </w:rPr>
        <w:t>den</w:t>
      </w:r>
      <w:r w:rsidRPr="002F5186">
        <w:rPr>
          <w:color w:val="231F20"/>
          <w:spacing w:val="-32"/>
        </w:rPr>
        <w:t xml:space="preserve"> </w:t>
      </w:r>
      <w:r w:rsidRPr="002F5186">
        <w:rPr>
          <w:color w:val="231F20"/>
        </w:rPr>
        <w:t>Servern</w:t>
      </w:r>
      <w:r w:rsidRPr="002F5186">
        <w:rPr>
          <w:color w:val="231F20"/>
          <w:spacing w:val="-32"/>
        </w:rPr>
        <w:t xml:space="preserve"> </w:t>
      </w:r>
      <w:r w:rsidRPr="002F5186">
        <w:rPr>
          <w:color w:val="231F20"/>
        </w:rPr>
        <w:t>des</w:t>
      </w:r>
      <w:r w:rsidRPr="002F5186">
        <w:rPr>
          <w:color w:val="231F20"/>
          <w:spacing w:val="-32"/>
        </w:rPr>
        <w:t xml:space="preserve"> </w:t>
      </w:r>
      <w:r w:rsidRPr="002F5186">
        <w:rPr>
          <w:color w:val="231F20"/>
        </w:rPr>
        <w:t>Anbieters</w:t>
      </w:r>
      <w:r w:rsidRPr="002F5186">
        <w:rPr>
          <w:color w:val="231F20"/>
          <w:spacing w:val="-32"/>
        </w:rPr>
        <w:t xml:space="preserve"> </w:t>
      </w:r>
      <w:r w:rsidRPr="002F5186">
        <w:rPr>
          <w:color w:val="231F20"/>
        </w:rPr>
        <w:t>oder</w:t>
      </w:r>
      <w:r w:rsidRPr="002F5186">
        <w:rPr>
          <w:color w:val="231F20"/>
          <w:spacing w:val="-32"/>
        </w:rPr>
        <w:t xml:space="preserve"> </w:t>
      </w:r>
      <w:proofErr w:type="gramStart"/>
      <w:r w:rsidRPr="002F5186">
        <w:rPr>
          <w:color w:val="231F20"/>
        </w:rPr>
        <w:t>von</w:t>
      </w:r>
      <w:r w:rsidRPr="002F5186">
        <w:rPr>
          <w:color w:val="231F20"/>
          <w:spacing w:val="-32"/>
        </w:rPr>
        <w:t xml:space="preserve"> </w:t>
      </w:r>
      <w:r w:rsidR="00F42BA2">
        <w:rPr>
          <w:color w:val="231F20"/>
          <w:spacing w:val="-32"/>
        </w:rPr>
        <w:t xml:space="preserve"> </w:t>
      </w:r>
      <w:r w:rsidRPr="002F5186">
        <w:rPr>
          <w:color w:val="231F20"/>
        </w:rPr>
        <w:t>diesem</w:t>
      </w:r>
      <w:proofErr w:type="gramEnd"/>
      <w:r w:rsidRPr="002F5186">
        <w:rPr>
          <w:color w:val="231F20"/>
          <w:spacing w:val="-32"/>
        </w:rPr>
        <w:t xml:space="preserve"> </w:t>
      </w:r>
      <w:r w:rsidRPr="002F5186">
        <w:rPr>
          <w:color w:val="231F20"/>
        </w:rPr>
        <w:t>beauftragten</w:t>
      </w:r>
      <w:r w:rsidRPr="002F5186">
        <w:rPr>
          <w:color w:val="231F20"/>
          <w:spacing w:val="-32"/>
        </w:rPr>
        <w:t xml:space="preserve"> </w:t>
      </w:r>
      <w:r w:rsidRPr="002F5186">
        <w:rPr>
          <w:color w:val="231F20"/>
        </w:rPr>
        <w:t>Dienstleistern</w:t>
      </w:r>
      <w:r w:rsidRPr="002F5186">
        <w:rPr>
          <w:color w:val="231F20"/>
          <w:spacing w:val="-21"/>
        </w:rPr>
        <w:t xml:space="preserve"> </w:t>
      </w:r>
      <w:r w:rsidRPr="002F5186">
        <w:rPr>
          <w:color w:val="231F20"/>
        </w:rPr>
        <w:t>abl</w:t>
      </w:r>
      <w:r w:rsidR="00104B99">
        <w:rPr>
          <w:color w:val="231F20"/>
        </w:rPr>
        <w:t>aufen</w:t>
      </w:r>
      <w:r w:rsidRPr="002F5186">
        <w:rPr>
          <w:color w:val="231F20"/>
        </w:rPr>
        <w:t>,</w:t>
      </w:r>
      <w:r w:rsidRPr="002F5186">
        <w:rPr>
          <w:color w:val="231F20"/>
          <w:spacing w:val="-21"/>
        </w:rPr>
        <w:t xml:space="preserve"> </w:t>
      </w:r>
      <w:r w:rsidRPr="002F5186">
        <w:rPr>
          <w:color w:val="231F20"/>
        </w:rPr>
        <w:t>bedarf</w:t>
      </w:r>
      <w:r w:rsidRPr="002F5186">
        <w:rPr>
          <w:color w:val="231F20"/>
          <w:spacing w:val="-21"/>
        </w:rPr>
        <w:t xml:space="preserve"> </w:t>
      </w:r>
      <w:r w:rsidRPr="002F5186">
        <w:rPr>
          <w:color w:val="231F20"/>
        </w:rPr>
        <w:t>der</w:t>
      </w:r>
      <w:r w:rsidRPr="002F5186">
        <w:rPr>
          <w:color w:val="231F20"/>
          <w:spacing w:val="-21"/>
        </w:rPr>
        <w:t xml:space="preserve"> </w:t>
      </w:r>
      <w:r w:rsidRPr="002F5186">
        <w:rPr>
          <w:color w:val="231F20"/>
        </w:rPr>
        <w:t>Kunde</w:t>
      </w:r>
      <w:r w:rsidRPr="002F5186">
        <w:rPr>
          <w:color w:val="231F20"/>
          <w:spacing w:val="-21"/>
        </w:rPr>
        <w:t xml:space="preserve"> </w:t>
      </w:r>
      <w:r w:rsidRPr="002F5186">
        <w:rPr>
          <w:color w:val="231F20"/>
        </w:rPr>
        <w:t>keiner</w:t>
      </w:r>
      <w:r w:rsidRPr="002F5186">
        <w:rPr>
          <w:color w:val="231F20"/>
          <w:spacing w:val="-21"/>
        </w:rPr>
        <w:t xml:space="preserve"> </w:t>
      </w:r>
      <w:r w:rsidRPr="002F5186">
        <w:rPr>
          <w:color w:val="231F20"/>
          <w:spacing w:val="-2"/>
        </w:rPr>
        <w:t>urheberrechtlichen</w:t>
      </w:r>
      <w:r w:rsidRPr="002F5186">
        <w:rPr>
          <w:color w:val="231F20"/>
          <w:spacing w:val="-21"/>
        </w:rPr>
        <w:t xml:space="preserve"> </w:t>
      </w:r>
      <w:r w:rsidRPr="002F5186">
        <w:rPr>
          <w:color w:val="231F20"/>
          <w:spacing w:val="-2"/>
        </w:rPr>
        <w:t>Nutzungsrechte</w:t>
      </w:r>
      <w:r w:rsidRPr="002F5186">
        <w:rPr>
          <w:color w:val="231F20"/>
          <w:spacing w:val="-21"/>
        </w:rPr>
        <w:t xml:space="preserve"> </w:t>
      </w:r>
      <w:r w:rsidRPr="002F5186">
        <w:rPr>
          <w:color w:val="231F20"/>
        </w:rPr>
        <w:t>an</w:t>
      </w:r>
      <w:r w:rsidRPr="002F5186">
        <w:rPr>
          <w:color w:val="231F20"/>
          <w:spacing w:val="-21"/>
        </w:rPr>
        <w:t xml:space="preserve"> </w:t>
      </w:r>
      <w:r w:rsidR="00104B99">
        <w:rPr>
          <w:color w:val="231F20"/>
        </w:rPr>
        <w:t>den Cloud-Diensten</w:t>
      </w:r>
      <w:r w:rsidRPr="002F5186">
        <w:rPr>
          <w:color w:val="231F20"/>
          <w:spacing w:val="-2"/>
        </w:rPr>
        <w:t>,</w:t>
      </w:r>
      <w:r w:rsidRPr="002F5186">
        <w:rPr>
          <w:color w:val="231F20"/>
          <w:spacing w:val="-21"/>
        </w:rPr>
        <w:t xml:space="preserve"> </w:t>
      </w:r>
      <w:r w:rsidRPr="002F5186">
        <w:rPr>
          <w:color w:val="231F20"/>
        </w:rPr>
        <w:t>und</w:t>
      </w:r>
      <w:r w:rsidRPr="002F5186">
        <w:rPr>
          <w:color w:val="231F20"/>
          <w:spacing w:val="-21"/>
        </w:rPr>
        <w:t xml:space="preserve"> </w:t>
      </w:r>
      <w:r w:rsidRPr="002F5186">
        <w:rPr>
          <w:color w:val="231F20"/>
        </w:rPr>
        <w:t>der</w:t>
      </w:r>
      <w:r w:rsidRPr="002F5186">
        <w:rPr>
          <w:color w:val="231F20"/>
          <w:spacing w:val="65"/>
          <w:w w:val="96"/>
        </w:rPr>
        <w:t xml:space="preserve"> </w:t>
      </w:r>
      <w:r w:rsidRPr="002F5186">
        <w:rPr>
          <w:color w:val="231F20"/>
        </w:rPr>
        <w:t>Anbieter</w:t>
      </w:r>
      <w:r w:rsidRPr="002F5186">
        <w:rPr>
          <w:color w:val="231F20"/>
          <w:spacing w:val="-22"/>
        </w:rPr>
        <w:t xml:space="preserve"> </w:t>
      </w:r>
      <w:r w:rsidRPr="002F5186">
        <w:rPr>
          <w:color w:val="231F20"/>
        </w:rPr>
        <w:t>räumt</w:t>
      </w:r>
      <w:r w:rsidRPr="002F5186">
        <w:rPr>
          <w:color w:val="231F20"/>
          <w:spacing w:val="-22"/>
        </w:rPr>
        <w:t xml:space="preserve"> </w:t>
      </w:r>
      <w:r w:rsidRPr="002F5186">
        <w:rPr>
          <w:color w:val="231F20"/>
        </w:rPr>
        <w:t>auch</w:t>
      </w:r>
      <w:r w:rsidRPr="002F5186">
        <w:rPr>
          <w:color w:val="231F20"/>
          <w:spacing w:val="-22"/>
        </w:rPr>
        <w:t xml:space="preserve"> </w:t>
      </w:r>
      <w:r w:rsidRPr="002F5186">
        <w:rPr>
          <w:color w:val="231F20"/>
        </w:rPr>
        <w:t>keine</w:t>
      </w:r>
      <w:r w:rsidRPr="002F5186">
        <w:rPr>
          <w:color w:val="231F20"/>
          <w:spacing w:val="-21"/>
        </w:rPr>
        <w:t xml:space="preserve"> </w:t>
      </w:r>
      <w:r w:rsidRPr="002F5186">
        <w:rPr>
          <w:color w:val="231F20"/>
        </w:rPr>
        <w:t>solchen</w:t>
      </w:r>
      <w:r w:rsidRPr="002F5186">
        <w:rPr>
          <w:color w:val="231F20"/>
          <w:spacing w:val="-22"/>
        </w:rPr>
        <w:t xml:space="preserve"> </w:t>
      </w:r>
      <w:r w:rsidRPr="002F5186">
        <w:rPr>
          <w:color w:val="231F20"/>
        </w:rPr>
        <w:t>Rechte</w:t>
      </w:r>
      <w:r w:rsidRPr="002F5186">
        <w:rPr>
          <w:color w:val="231F20"/>
          <w:spacing w:val="-22"/>
        </w:rPr>
        <w:t xml:space="preserve"> </w:t>
      </w:r>
      <w:r w:rsidRPr="002F5186">
        <w:rPr>
          <w:color w:val="231F20"/>
        </w:rPr>
        <w:t>ein.</w:t>
      </w:r>
      <w:r w:rsidRPr="002F5186">
        <w:rPr>
          <w:color w:val="231F20"/>
          <w:spacing w:val="-22"/>
        </w:rPr>
        <w:t xml:space="preserve"> </w:t>
      </w:r>
    </w:p>
    <w:p w14:paraId="293E30AB" w14:textId="77777777" w:rsidR="002F5186" w:rsidRDefault="002F5186" w:rsidP="00E142CB">
      <w:pPr>
        <w:keepNext/>
        <w:rPr>
          <w:color w:val="231F20"/>
          <w:spacing w:val="-22"/>
        </w:rPr>
      </w:pPr>
    </w:p>
    <w:p w14:paraId="51DDD07C" w14:textId="741AD7A0" w:rsidR="002F5186" w:rsidRDefault="00E142CB" w:rsidP="00E142CB">
      <w:pPr>
        <w:keepNext/>
        <w:rPr>
          <w:color w:val="231F20"/>
        </w:rPr>
      </w:pPr>
      <w:r w:rsidRPr="002F5186">
        <w:rPr>
          <w:color w:val="231F20"/>
        </w:rPr>
        <w:t>Der</w:t>
      </w:r>
      <w:r w:rsidRPr="002F5186">
        <w:rPr>
          <w:color w:val="231F20"/>
          <w:spacing w:val="-21"/>
        </w:rPr>
        <w:t xml:space="preserve"> </w:t>
      </w:r>
      <w:r w:rsidRPr="002F5186">
        <w:rPr>
          <w:color w:val="231F20"/>
        </w:rPr>
        <w:t>Anbieter</w:t>
      </w:r>
      <w:r w:rsidRPr="002F5186">
        <w:rPr>
          <w:color w:val="231F20"/>
          <w:spacing w:val="-22"/>
        </w:rPr>
        <w:t xml:space="preserve"> </w:t>
      </w:r>
      <w:r w:rsidRPr="002F5186">
        <w:rPr>
          <w:color w:val="231F20"/>
        </w:rPr>
        <w:t>räumt</w:t>
      </w:r>
      <w:r w:rsidRPr="002F5186">
        <w:rPr>
          <w:color w:val="231F20"/>
          <w:spacing w:val="-22"/>
        </w:rPr>
        <w:t xml:space="preserve"> </w:t>
      </w:r>
      <w:r w:rsidRPr="002F5186">
        <w:rPr>
          <w:color w:val="231F20"/>
        </w:rPr>
        <w:t>dem</w:t>
      </w:r>
      <w:r w:rsidRPr="002F5186">
        <w:rPr>
          <w:color w:val="231F20"/>
          <w:spacing w:val="-21"/>
        </w:rPr>
        <w:t xml:space="preserve"> </w:t>
      </w:r>
      <w:r w:rsidRPr="002F5186">
        <w:rPr>
          <w:color w:val="231F20"/>
        </w:rPr>
        <w:t>Kunden</w:t>
      </w:r>
      <w:r w:rsidRPr="002F5186">
        <w:rPr>
          <w:color w:val="231F20"/>
          <w:spacing w:val="-22"/>
        </w:rPr>
        <w:t xml:space="preserve"> </w:t>
      </w:r>
      <w:r w:rsidRPr="002F5186">
        <w:rPr>
          <w:color w:val="231F20"/>
        </w:rPr>
        <w:t>aber</w:t>
      </w:r>
      <w:r w:rsidRPr="002F5186">
        <w:rPr>
          <w:color w:val="231F20"/>
          <w:spacing w:val="-22"/>
        </w:rPr>
        <w:t xml:space="preserve"> </w:t>
      </w:r>
      <w:r w:rsidRPr="002F5186">
        <w:rPr>
          <w:color w:val="231F20"/>
        </w:rPr>
        <w:t>für</w:t>
      </w:r>
      <w:r w:rsidRPr="002F5186">
        <w:rPr>
          <w:color w:val="231F20"/>
          <w:spacing w:val="-22"/>
        </w:rPr>
        <w:t xml:space="preserve"> </w:t>
      </w:r>
      <w:r w:rsidRPr="002F5186">
        <w:rPr>
          <w:color w:val="231F20"/>
        </w:rPr>
        <w:t>die</w:t>
      </w:r>
      <w:r w:rsidRPr="002F5186">
        <w:rPr>
          <w:color w:val="231F20"/>
          <w:spacing w:val="-21"/>
        </w:rPr>
        <w:t xml:space="preserve"> </w:t>
      </w:r>
      <w:r w:rsidRPr="002F5186">
        <w:rPr>
          <w:color w:val="231F20"/>
        </w:rPr>
        <w:t>Laufzeit</w:t>
      </w:r>
      <w:r w:rsidRPr="002F5186">
        <w:rPr>
          <w:color w:val="231F20"/>
          <w:spacing w:val="-22"/>
        </w:rPr>
        <w:t xml:space="preserve"> </w:t>
      </w:r>
      <w:r w:rsidRPr="002F5186">
        <w:rPr>
          <w:color w:val="231F20"/>
        </w:rPr>
        <w:t>des</w:t>
      </w:r>
      <w:r w:rsidRPr="002F5186">
        <w:rPr>
          <w:color w:val="231F20"/>
          <w:w w:val="89"/>
        </w:rPr>
        <w:t xml:space="preserve"> </w:t>
      </w:r>
      <w:r w:rsidRPr="002F5186">
        <w:rPr>
          <w:color w:val="231F20"/>
          <w:spacing w:val="-3"/>
        </w:rPr>
        <w:t>Vertrags</w:t>
      </w:r>
      <w:r w:rsidRPr="002F5186">
        <w:rPr>
          <w:color w:val="231F20"/>
          <w:spacing w:val="-32"/>
        </w:rPr>
        <w:t xml:space="preserve"> </w:t>
      </w:r>
      <w:r w:rsidRPr="002F5186">
        <w:rPr>
          <w:color w:val="231F20"/>
        </w:rPr>
        <w:t>das</w:t>
      </w:r>
      <w:r w:rsidR="002F5186">
        <w:rPr>
          <w:color w:val="231F20"/>
        </w:rPr>
        <w:t xml:space="preserve"> nicht ausschließliche,</w:t>
      </w:r>
      <w:r w:rsidRPr="002F5186">
        <w:rPr>
          <w:color w:val="231F20"/>
          <w:spacing w:val="-31"/>
        </w:rPr>
        <w:t xml:space="preserve"> </w:t>
      </w:r>
      <w:r w:rsidRPr="002F5186">
        <w:rPr>
          <w:color w:val="231F20"/>
        </w:rPr>
        <w:t>nicht</w:t>
      </w:r>
      <w:r w:rsidRPr="002F5186">
        <w:rPr>
          <w:color w:val="231F20"/>
          <w:spacing w:val="-32"/>
        </w:rPr>
        <w:t xml:space="preserve"> </w:t>
      </w:r>
      <w:r w:rsidRPr="002F5186">
        <w:rPr>
          <w:color w:val="231F20"/>
          <w:spacing w:val="-2"/>
        </w:rPr>
        <w:t>übertragbare</w:t>
      </w:r>
      <w:r w:rsidRPr="002F5186">
        <w:rPr>
          <w:color w:val="231F20"/>
          <w:spacing w:val="-32"/>
        </w:rPr>
        <w:t xml:space="preserve"> </w:t>
      </w:r>
      <w:r w:rsidRPr="002F5186">
        <w:rPr>
          <w:color w:val="231F20"/>
        </w:rPr>
        <w:t>und</w:t>
      </w:r>
      <w:r w:rsidRPr="002F5186">
        <w:rPr>
          <w:color w:val="231F20"/>
          <w:spacing w:val="-31"/>
        </w:rPr>
        <w:t xml:space="preserve"> </w:t>
      </w:r>
      <w:r w:rsidRPr="002F5186">
        <w:rPr>
          <w:color w:val="231F20"/>
        </w:rPr>
        <w:t>zeitlich</w:t>
      </w:r>
      <w:r w:rsidRPr="002F5186">
        <w:rPr>
          <w:color w:val="231F20"/>
          <w:spacing w:val="-32"/>
        </w:rPr>
        <w:t xml:space="preserve"> </w:t>
      </w:r>
      <w:r w:rsidRPr="002F5186">
        <w:rPr>
          <w:color w:val="231F20"/>
        </w:rPr>
        <w:t>auf</w:t>
      </w:r>
      <w:r w:rsidRPr="002F5186">
        <w:rPr>
          <w:color w:val="231F20"/>
          <w:spacing w:val="-32"/>
        </w:rPr>
        <w:t xml:space="preserve"> </w:t>
      </w:r>
      <w:r w:rsidRPr="002F5186">
        <w:rPr>
          <w:color w:val="231F20"/>
        </w:rPr>
        <w:t>in</w:t>
      </w:r>
      <w:r w:rsidRPr="002F5186">
        <w:rPr>
          <w:color w:val="231F20"/>
          <w:spacing w:val="-31"/>
        </w:rPr>
        <w:t xml:space="preserve"> </w:t>
      </w:r>
      <w:r w:rsidRPr="002F5186">
        <w:rPr>
          <w:color w:val="231F20"/>
        </w:rPr>
        <w:t>diesem</w:t>
      </w:r>
      <w:r w:rsidRPr="002F5186">
        <w:rPr>
          <w:color w:val="231F20"/>
          <w:spacing w:val="-32"/>
        </w:rPr>
        <w:t xml:space="preserve"> </w:t>
      </w:r>
      <w:r w:rsidRPr="002F5186">
        <w:rPr>
          <w:color w:val="231F20"/>
        </w:rPr>
        <w:t>Auftragsblat</w:t>
      </w:r>
      <w:r w:rsidRPr="002F5186">
        <w:rPr>
          <w:color w:val="231F20"/>
          <w:spacing w:val="-32"/>
        </w:rPr>
        <w:t xml:space="preserve">t  </w:t>
      </w:r>
      <w:r w:rsidRPr="002F5186">
        <w:rPr>
          <w:color w:val="231F20"/>
          <w:spacing w:val="-2"/>
        </w:rPr>
        <w:t xml:space="preserve">vereinbarte </w:t>
      </w:r>
      <w:r w:rsidRPr="002F5186">
        <w:rPr>
          <w:color w:val="231F20"/>
        </w:rPr>
        <w:t>Dauer</w:t>
      </w:r>
      <w:r w:rsidRPr="002F5186">
        <w:rPr>
          <w:color w:val="231F20"/>
          <w:spacing w:val="-27"/>
        </w:rPr>
        <w:t xml:space="preserve"> </w:t>
      </w:r>
      <w:r w:rsidRPr="002F5186">
        <w:rPr>
          <w:color w:val="231F20"/>
        </w:rPr>
        <w:t>beschränkte</w:t>
      </w:r>
      <w:r w:rsidRPr="002F5186">
        <w:rPr>
          <w:color w:val="231F20"/>
          <w:spacing w:val="-27"/>
        </w:rPr>
        <w:t xml:space="preserve"> </w:t>
      </w:r>
      <w:r w:rsidRPr="002F5186">
        <w:rPr>
          <w:color w:val="231F20"/>
        </w:rPr>
        <w:t>Recht</w:t>
      </w:r>
      <w:r w:rsidRPr="002F5186">
        <w:rPr>
          <w:color w:val="231F20"/>
          <w:spacing w:val="-26"/>
        </w:rPr>
        <w:t xml:space="preserve"> </w:t>
      </w:r>
      <w:r w:rsidRPr="002F5186">
        <w:rPr>
          <w:color w:val="231F20"/>
        </w:rPr>
        <w:t>ein,</w:t>
      </w:r>
      <w:r w:rsidRPr="002F5186">
        <w:rPr>
          <w:color w:val="231F20"/>
          <w:spacing w:val="-27"/>
        </w:rPr>
        <w:t xml:space="preserve"> </w:t>
      </w:r>
      <w:r w:rsidRPr="002F5186">
        <w:rPr>
          <w:color w:val="231F20"/>
        </w:rPr>
        <w:t>die</w:t>
      </w:r>
      <w:r w:rsidRPr="002F5186">
        <w:rPr>
          <w:color w:val="231F20"/>
          <w:spacing w:val="-27"/>
        </w:rPr>
        <w:t xml:space="preserve"> </w:t>
      </w:r>
      <w:r w:rsidRPr="002F5186">
        <w:rPr>
          <w:color w:val="231F20"/>
          <w:spacing w:val="-2"/>
        </w:rPr>
        <w:t>Benutzer</w:t>
      </w:r>
      <w:r w:rsidRPr="002F5186">
        <w:rPr>
          <w:color w:val="231F20"/>
          <w:spacing w:val="-1"/>
        </w:rPr>
        <w:t>oberfläche</w:t>
      </w:r>
      <w:r w:rsidRPr="002F5186">
        <w:rPr>
          <w:color w:val="231F20"/>
          <w:spacing w:val="-26"/>
        </w:rPr>
        <w:t xml:space="preserve"> </w:t>
      </w:r>
      <w:r w:rsidRPr="002F5186">
        <w:rPr>
          <w:color w:val="231F20"/>
        </w:rPr>
        <w:t>der</w:t>
      </w:r>
      <w:r w:rsidRPr="002F5186">
        <w:rPr>
          <w:color w:val="231F20"/>
          <w:spacing w:val="-27"/>
        </w:rPr>
        <w:t xml:space="preserve"> </w:t>
      </w:r>
      <w:r w:rsidR="00104B99">
        <w:rPr>
          <w:color w:val="231F20"/>
          <w:spacing w:val="-1"/>
        </w:rPr>
        <w:t>Cloud-Dienste</w:t>
      </w:r>
      <w:r w:rsidR="00104B99" w:rsidRPr="002F5186">
        <w:rPr>
          <w:color w:val="231F20"/>
          <w:spacing w:val="-27"/>
        </w:rPr>
        <w:t xml:space="preserve"> </w:t>
      </w:r>
      <w:r w:rsidRPr="002F5186">
        <w:rPr>
          <w:color w:val="231F20"/>
        </w:rPr>
        <w:t>zur</w:t>
      </w:r>
      <w:r w:rsidRPr="002F5186">
        <w:rPr>
          <w:color w:val="231F20"/>
          <w:spacing w:val="-26"/>
        </w:rPr>
        <w:t xml:space="preserve"> </w:t>
      </w:r>
      <w:r w:rsidRPr="002F5186">
        <w:rPr>
          <w:color w:val="231F20"/>
        </w:rPr>
        <w:t>Anzeige</w:t>
      </w:r>
      <w:r w:rsidRPr="002F5186">
        <w:rPr>
          <w:color w:val="231F20"/>
          <w:spacing w:val="-27"/>
        </w:rPr>
        <w:t xml:space="preserve"> </w:t>
      </w:r>
      <w:r w:rsidRPr="002F5186">
        <w:rPr>
          <w:color w:val="231F20"/>
        </w:rPr>
        <w:t>auf</w:t>
      </w:r>
      <w:r w:rsidRPr="002F5186">
        <w:rPr>
          <w:color w:val="231F20"/>
          <w:spacing w:val="-26"/>
        </w:rPr>
        <w:t xml:space="preserve"> </w:t>
      </w:r>
      <w:r w:rsidRPr="002F5186">
        <w:rPr>
          <w:color w:val="231F20"/>
        </w:rPr>
        <w:t>dem</w:t>
      </w:r>
      <w:r w:rsidRPr="002F5186">
        <w:rPr>
          <w:color w:val="231F20"/>
          <w:spacing w:val="-27"/>
        </w:rPr>
        <w:t xml:space="preserve"> </w:t>
      </w:r>
      <w:r w:rsidRPr="002F5186">
        <w:rPr>
          <w:color w:val="231F20"/>
        </w:rPr>
        <w:t>Bildschirm</w:t>
      </w:r>
      <w:r w:rsidRPr="002F5186">
        <w:rPr>
          <w:color w:val="231F20"/>
          <w:spacing w:val="-27"/>
        </w:rPr>
        <w:t xml:space="preserve"> </w:t>
      </w:r>
      <w:r w:rsidRPr="002F5186">
        <w:rPr>
          <w:color w:val="231F20"/>
        </w:rPr>
        <w:t>in</w:t>
      </w:r>
      <w:r w:rsidRPr="002F5186">
        <w:rPr>
          <w:color w:val="000000"/>
        </w:rPr>
        <w:t xml:space="preserve"> </w:t>
      </w:r>
      <w:r w:rsidRPr="002F5186">
        <w:rPr>
          <w:color w:val="231F20"/>
        </w:rPr>
        <w:t>den</w:t>
      </w:r>
      <w:r w:rsidRPr="002F5186">
        <w:rPr>
          <w:color w:val="231F20"/>
          <w:spacing w:val="-32"/>
        </w:rPr>
        <w:t xml:space="preserve"> </w:t>
      </w:r>
      <w:r w:rsidRPr="002F5186">
        <w:rPr>
          <w:color w:val="231F20"/>
        </w:rPr>
        <w:lastRenderedPageBreak/>
        <w:t>Arbeitsspeicher</w:t>
      </w:r>
      <w:r w:rsidRPr="002F5186">
        <w:rPr>
          <w:color w:val="231F20"/>
          <w:spacing w:val="-31"/>
        </w:rPr>
        <w:t xml:space="preserve"> </w:t>
      </w:r>
      <w:r w:rsidRPr="002F5186">
        <w:rPr>
          <w:color w:val="231F20"/>
        </w:rPr>
        <w:t>der</w:t>
      </w:r>
      <w:r w:rsidRPr="002F5186">
        <w:rPr>
          <w:color w:val="231F20"/>
          <w:spacing w:val="-32"/>
        </w:rPr>
        <w:t xml:space="preserve"> </w:t>
      </w:r>
      <w:r w:rsidRPr="002F5186">
        <w:rPr>
          <w:color w:val="231F20"/>
        </w:rPr>
        <w:t>vertragsgemäß</w:t>
      </w:r>
      <w:r w:rsidRPr="002F5186">
        <w:rPr>
          <w:color w:val="231F20"/>
          <w:spacing w:val="-31"/>
        </w:rPr>
        <w:t xml:space="preserve"> </w:t>
      </w:r>
      <w:r w:rsidRPr="002F5186">
        <w:rPr>
          <w:color w:val="231F20"/>
        </w:rPr>
        <w:t>hierfür</w:t>
      </w:r>
      <w:r w:rsidRPr="002F5186">
        <w:rPr>
          <w:color w:val="231F20"/>
          <w:spacing w:val="-32"/>
        </w:rPr>
        <w:t xml:space="preserve"> </w:t>
      </w:r>
      <w:r w:rsidRPr="002F5186">
        <w:rPr>
          <w:color w:val="231F20"/>
        </w:rPr>
        <w:t>verwendeten</w:t>
      </w:r>
      <w:r w:rsidRPr="002F5186">
        <w:rPr>
          <w:color w:val="231F20"/>
          <w:spacing w:val="-31"/>
        </w:rPr>
        <w:t xml:space="preserve"> </w:t>
      </w:r>
      <w:r w:rsidRPr="002F5186">
        <w:rPr>
          <w:color w:val="231F20"/>
        </w:rPr>
        <w:t>Endgeräte</w:t>
      </w:r>
      <w:r w:rsidRPr="002F5186">
        <w:rPr>
          <w:color w:val="231F20"/>
          <w:spacing w:val="-31"/>
        </w:rPr>
        <w:t xml:space="preserve"> </w:t>
      </w:r>
      <w:r w:rsidRPr="002F5186">
        <w:rPr>
          <w:color w:val="231F20"/>
        </w:rPr>
        <w:t>zu</w:t>
      </w:r>
      <w:r w:rsidRPr="002F5186">
        <w:rPr>
          <w:color w:val="231F20"/>
          <w:spacing w:val="-32"/>
        </w:rPr>
        <w:t xml:space="preserve"> </w:t>
      </w:r>
      <w:r w:rsidRPr="002F5186">
        <w:rPr>
          <w:color w:val="231F20"/>
        </w:rPr>
        <w:t>laden</w:t>
      </w:r>
      <w:r w:rsidRPr="002F5186">
        <w:rPr>
          <w:color w:val="231F20"/>
          <w:spacing w:val="-31"/>
        </w:rPr>
        <w:t xml:space="preserve"> </w:t>
      </w:r>
      <w:r w:rsidRPr="002F5186">
        <w:rPr>
          <w:color w:val="231F20"/>
        </w:rPr>
        <w:t>und</w:t>
      </w:r>
      <w:r w:rsidRPr="002F5186">
        <w:rPr>
          <w:color w:val="231F20"/>
          <w:spacing w:val="-32"/>
        </w:rPr>
        <w:t xml:space="preserve"> </w:t>
      </w:r>
      <w:r w:rsidRPr="002F5186">
        <w:rPr>
          <w:color w:val="231F20"/>
        </w:rPr>
        <w:t>die</w:t>
      </w:r>
      <w:r w:rsidRPr="002F5186">
        <w:rPr>
          <w:color w:val="231F20"/>
          <w:spacing w:val="-31"/>
        </w:rPr>
        <w:t xml:space="preserve"> </w:t>
      </w:r>
      <w:r w:rsidRPr="002F5186">
        <w:rPr>
          <w:color w:val="231F20"/>
        </w:rPr>
        <w:t>dabei</w:t>
      </w:r>
      <w:r w:rsidRPr="002F5186">
        <w:rPr>
          <w:color w:val="231F20"/>
          <w:spacing w:val="-32"/>
        </w:rPr>
        <w:t xml:space="preserve"> </w:t>
      </w:r>
      <w:r w:rsidRPr="002F5186">
        <w:rPr>
          <w:color w:val="231F20"/>
        </w:rPr>
        <w:t>entstehenden</w:t>
      </w:r>
      <w:r w:rsidRPr="002F5186">
        <w:rPr>
          <w:color w:val="231F20"/>
          <w:spacing w:val="-29"/>
        </w:rPr>
        <w:t xml:space="preserve"> </w:t>
      </w:r>
      <w:r w:rsidRPr="002F5186">
        <w:rPr>
          <w:color w:val="231F20"/>
          <w:spacing w:val="-2"/>
        </w:rPr>
        <w:t>Vervielfältigungen</w:t>
      </w:r>
      <w:r w:rsidRPr="002F5186">
        <w:rPr>
          <w:color w:val="231F20"/>
          <w:spacing w:val="-28"/>
        </w:rPr>
        <w:t xml:space="preserve"> </w:t>
      </w:r>
      <w:r w:rsidRPr="002F5186">
        <w:rPr>
          <w:color w:val="231F20"/>
        </w:rPr>
        <w:t>der</w:t>
      </w:r>
      <w:r w:rsidRPr="002F5186">
        <w:rPr>
          <w:color w:val="231F20"/>
          <w:spacing w:val="-28"/>
        </w:rPr>
        <w:t xml:space="preserve"> </w:t>
      </w:r>
      <w:r w:rsidRPr="002F5186">
        <w:rPr>
          <w:color w:val="231F20"/>
          <w:spacing w:val="-2"/>
        </w:rPr>
        <w:t>Benutzer</w:t>
      </w:r>
      <w:r w:rsidRPr="002F5186">
        <w:rPr>
          <w:color w:val="231F20"/>
          <w:spacing w:val="-1"/>
        </w:rPr>
        <w:t>oberfläche</w:t>
      </w:r>
      <w:r w:rsidRPr="002F5186">
        <w:rPr>
          <w:color w:val="231F20"/>
          <w:spacing w:val="-28"/>
        </w:rPr>
        <w:t xml:space="preserve"> </w:t>
      </w:r>
      <w:r w:rsidRPr="002F5186">
        <w:rPr>
          <w:color w:val="231F20"/>
        </w:rPr>
        <w:t xml:space="preserve">vorzunehmen sowie die </w:t>
      </w:r>
      <w:r w:rsidR="00104B99">
        <w:rPr>
          <w:color w:val="231F20"/>
          <w:spacing w:val="-1"/>
        </w:rPr>
        <w:t>Cloud-Dienste</w:t>
      </w:r>
      <w:r w:rsidR="00104B99" w:rsidRPr="002F5186">
        <w:rPr>
          <w:color w:val="231F20"/>
          <w:spacing w:val="-27"/>
        </w:rPr>
        <w:t xml:space="preserve"> </w:t>
      </w:r>
      <w:r w:rsidRPr="002F5186">
        <w:rPr>
          <w:color w:val="231F20"/>
        </w:rPr>
        <w:t xml:space="preserve">für die vertragsgemäßen Zwecke gemäß der </w:t>
      </w:r>
      <w:r w:rsidR="00816822" w:rsidRPr="005B3B31">
        <w:rPr>
          <w:color w:val="231F20"/>
        </w:rPr>
        <w:t>Leistungs</w:t>
      </w:r>
      <w:r w:rsidRPr="002F5186">
        <w:rPr>
          <w:color w:val="231F20"/>
        </w:rPr>
        <w:t xml:space="preserve">beschreibung zu nutzen. </w:t>
      </w:r>
    </w:p>
    <w:p w14:paraId="45940003" w14:textId="77777777" w:rsidR="002F5186" w:rsidRDefault="002F5186" w:rsidP="00E142CB">
      <w:pPr>
        <w:keepNext/>
        <w:rPr>
          <w:color w:val="231F20"/>
        </w:rPr>
      </w:pPr>
    </w:p>
    <w:p w14:paraId="59D13A32" w14:textId="44CF164D" w:rsidR="00E142CB" w:rsidRPr="00705263" w:rsidRDefault="00E142CB" w:rsidP="00E142CB">
      <w:pPr>
        <w:keepNext/>
        <w:rPr>
          <w:color w:val="000000"/>
        </w:rPr>
      </w:pPr>
      <w:r w:rsidRPr="002F5186">
        <w:rPr>
          <w:color w:val="231F20"/>
        </w:rPr>
        <w:t>Vorbehaltlich einer anderen Vereinbarung zwischen den Parteien ist es unzulässig, Dritten die</w:t>
      </w:r>
      <w:r w:rsidRPr="00967D0D">
        <w:rPr>
          <w:color w:val="231F20"/>
        </w:rPr>
        <w:t xml:space="preserve"> </w:t>
      </w:r>
      <w:r w:rsidRPr="00705263">
        <w:rPr>
          <w:color w:val="231F20"/>
        </w:rPr>
        <w:t>Nutzung</w:t>
      </w:r>
      <w:r w:rsidRPr="00967D0D">
        <w:rPr>
          <w:color w:val="231F20"/>
        </w:rPr>
        <w:t xml:space="preserve"> </w:t>
      </w:r>
      <w:r w:rsidRPr="00705263">
        <w:rPr>
          <w:color w:val="231F20"/>
        </w:rPr>
        <w:t>der</w:t>
      </w:r>
      <w:r w:rsidRPr="00967D0D">
        <w:rPr>
          <w:color w:val="231F20"/>
        </w:rPr>
        <w:t xml:space="preserve"> </w:t>
      </w:r>
      <w:r w:rsidR="00104B99">
        <w:rPr>
          <w:color w:val="231F20"/>
          <w:spacing w:val="-1"/>
        </w:rPr>
        <w:t>Cloud-Dienste</w:t>
      </w:r>
      <w:r w:rsidR="00104B99" w:rsidRPr="002F5186">
        <w:rPr>
          <w:color w:val="231F20"/>
          <w:spacing w:val="-27"/>
        </w:rPr>
        <w:t xml:space="preserve"> </w:t>
      </w:r>
      <w:r w:rsidRPr="00705263">
        <w:rPr>
          <w:color w:val="231F20"/>
        </w:rPr>
        <w:t>zu</w:t>
      </w:r>
      <w:r w:rsidRPr="00967D0D">
        <w:rPr>
          <w:color w:val="231F20"/>
        </w:rPr>
        <w:t xml:space="preserve"> </w:t>
      </w:r>
      <w:r w:rsidRPr="00705263">
        <w:rPr>
          <w:color w:val="231F20"/>
        </w:rPr>
        <w:t>ermöglichen.</w:t>
      </w:r>
      <w:r w:rsidRPr="00967D0D">
        <w:rPr>
          <w:color w:val="231F20"/>
        </w:rPr>
        <w:t xml:space="preserve"> </w:t>
      </w:r>
      <w:r w:rsidRPr="00705263">
        <w:rPr>
          <w:color w:val="231F20"/>
        </w:rPr>
        <w:t>Als</w:t>
      </w:r>
      <w:r w:rsidRPr="00967D0D">
        <w:rPr>
          <w:color w:val="231F20"/>
        </w:rPr>
        <w:t xml:space="preserve"> </w:t>
      </w:r>
      <w:r w:rsidRPr="00705263">
        <w:rPr>
          <w:color w:val="231F20"/>
        </w:rPr>
        <w:t>Dritte</w:t>
      </w:r>
      <w:r w:rsidRPr="00967D0D">
        <w:rPr>
          <w:color w:val="231F20"/>
        </w:rPr>
        <w:t xml:space="preserve"> </w:t>
      </w:r>
      <w:r w:rsidRPr="00705263">
        <w:rPr>
          <w:color w:val="231F20"/>
        </w:rPr>
        <w:t>gelten</w:t>
      </w:r>
      <w:r w:rsidRPr="00967D0D">
        <w:rPr>
          <w:color w:val="231F20"/>
        </w:rPr>
        <w:t xml:space="preserve"> </w:t>
      </w:r>
      <w:r w:rsidRPr="00705263">
        <w:rPr>
          <w:color w:val="231F20"/>
        </w:rPr>
        <w:t>auch</w:t>
      </w:r>
      <w:r w:rsidRPr="00967D0D">
        <w:rPr>
          <w:color w:val="231F20"/>
        </w:rPr>
        <w:t xml:space="preserve"> </w:t>
      </w:r>
      <w:r w:rsidRPr="00705263">
        <w:rPr>
          <w:color w:val="231F20"/>
        </w:rPr>
        <w:t>mit</w:t>
      </w:r>
      <w:r w:rsidRPr="00705263">
        <w:rPr>
          <w:color w:val="231F20"/>
          <w:spacing w:val="-32"/>
        </w:rPr>
        <w:t xml:space="preserve"> </w:t>
      </w:r>
      <w:r w:rsidRPr="00705263">
        <w:rPr>
          <w:color w:val="231F20"/>
        </w:rPr>
        <w:t>dem</w:t>
      </w:r>
      <w:r w:rsidRPr="00705263">
        <w:rPr>
          <w:color w:val="231F20"/>
          <w:spacing w:val="-32"/>
        </w:rPr>
        <w:t xml:space="preserve"> </w:t>
      </w:r>
      <w:r w:rsidRPr="00705263">
        <w:rPr>
          <w:color w:val="231F20"/>
        </w:rPr>
        <w:t>Kunden</w:t>
      </w:r>
      <w:r w:rsidRPr="00705263">
        <w:rPr>
          <w:color w:val="231F20"/>
          <w:spacing w:val="-32"/>
        </w:rPr>
        <w:t xml:space="preserve"> </w:t>
      </w:r>
      <w:r w:rsidRPr="00705263">
        <w:rPr>
          <w:color w:val="231F20"/>
        </w:rPr>
        <w:t>konzernverbundene</w:t>
      </w:r>
      <w:r w:rsidRPr="00705263">
        <w:rPr>
          <w:color w:val="231F20"/>
          <w:spacing w:val="-32"/>
        </w:rPr>
        <w:t xml:space="preserve"> </w:t>
      </w:r>
      <w:r w:rsidRPr="00705263">
        <w:rPr>
          <w:color w:val="231F20"/>
        </w:rPr>
        <w:t>Unternehmen.</w:t>
      </w:r>
    </w:p>
    <w:p w14:paraId="4AB27877" w14:textId="77777777" w:rsidR="00E142CB" w:rsidRPr="00705263" w:rsidRDefault="00E142CB" w:rsidP="00E142CB">
      <w:pPr>
        <w:rPr>
          <w:sz w:val="20"/>
          <w:szCs w:val="20"/>
        </w:rPr>
      </w:pPr>
    </w:p>
    <w:p w14:paraId="3BC44113" w14:textId="77777777" w:rsidR="00E142CB" w:rsidRPr="00705263" w:rsidRDefault="00E142CB" w:rsidP="00E142CB">
      <w:pPr>
        <w:rPr>
          <w:sz w:val="13"/>
          <w:szCs w:val="13"/>
        </w:rPr>
      </w:pPr>
    </w:p>
    <w:p w14:paraId="7301598E" w14:textId="77777777" w:rsidR="00E142CB" w:rsidRPr="00705263" w:rsidRDefault="00E142CB" w:rsidP="00E142CB">
      <w:pPr>
        <w:rPr>
          <w:sz w:val="15"/>
          <w:szCs w:val="15"/>
        </w:rPr>
      </w:pPr>
    </w:p>
    <w:p w14:paraId="15D58CC2" w14:textId="77777777" w:rsidR="00E142CB" w:rsidRPr="007C28D0" w:rsidRDefault="00E142CB" w:rsidP="00E142CB">
      <w:pPr>
        <w:rPr>
          <w:b/>
          <w:color w:val="231F20"/>
        </w:rPr>
      </w:pPr>
      <w:r w:rsidRPr="007C28D0">
        <w:rPr>
          <w:b/>
          <w:color w:val="231F20"/>
        </w:rPr>
        <w:t>3. Laufzeit</w:t>
      </w:r>
    </w:p>
    <w:p w14:paraId="3C859ECE" w14:textId="77777777" w:rsidR="00E142CB" w:rsidRDefault="00E142CB" w:rsidP="00E142CB">
      <w:pPr>
        <w:rPr>
          <w:color w:val="231F20"/>
        </w:rPr>
      </w:pPr>
    </w:p>
    <w:p w14:paraId="6D2A24BE" w14:textId="77777777" w:rsidR="00E142CB" w:rsidRPr="00705263" w:rsidRDefault="00E142CB" w:rsidP="00E142CB">
      <w:pPr>
        <w:rPr>
          <w:color w:val="000000"/>
        </w:rPr>
      </w:pPr>
      <w:r w:rsidRPr="00705263">
        <w:rPr>
          <w:color w:val="231F20"/>
        </w:rPr>
        <w:t>Der</w:t>
      </w:r>
      <w:r w:rsidRPr="00705263">
        <w:rPr>
          <w:color w:val="231F20"/>
          <w:spacing w:val="-9"/>
        </w:rPr>
        <w:t xml:space="preserve"> </w:t>
      </w:r>
      <w:r w:rsidRPr="00705263">
        <w:rPr>
          <w:color w:val="231F20"/>
          <w:spacing w:val="-3"/>
        </w:rPr>
        <w:t>Vertrag</w:t>
      </w:r>
      <w:r w:rsidRPr="00705263">
        <w:rPr>
          <w:color w:val="231F20"/>
          <w:spacing w:val="-9"/>
        </w:rPr>
        <w:t xml:space="preserve"> </w:t>
      </w:r>
      <w:r w:rsidRPr="00705263">
        <w:rPr>
          <w:color w:val="231F20"/>
        </w:rPr>
        <w:t>läuft</w:t>
      </w:r>
      <w:r w:rsidRPr="00705263">
        <w:rPr>
          <w:color w:val="231F20"/>
          <w:spacing w:val="-8"/>
        </w:rPr>
        <w:t xml:space="preserve"> </w:t>
      </w:r>
      <w:r w:rsidRPr="00705263">
        <w:rPr>
          <w:color w:val="231F20"/>
        </w:rPr>
        <w:t>für</w:t>
      </w:r>
      <w:r w:rsidRPr="00705263">
        <w:rPr>
          <w:color w:val="231F20"/>
          <w:u w:val="single" w:color="221E1F"/>
        </w:rPr>
        <w:tab/>
      </w:r>
      <w:r w:rsidRPr="00705263">
        <w:rPr>
          <w:color w:val="231F20"/>
        </w:rPr>
        <w:t>Monate</w:t>
      </w:r>
      <w:r w:rsidRPr="00705263">
        <w:rPr>
          <w:color w:val="231F20"/>
          <w:spacing w:val="-22"/>
        </w:rPr>
        <w:t xml:space="preserve"> </w:t>
      </w:r>
      <w:r w:rsidRPr="00705263">
        <w:rPr>
          <w:color w:val="231F20"/>
        </w:rPr>
        <w:t>ab</w:t>
      </w:r>
      <w:r w:rsidRPr="00705263">
        <w:rPr>
          <w:color w:val="231F20"/>
          <w:spacing w:val="-21"/>
        </w:rPr>
        <w:t xml:space="preserve"> </w:t>
      </w:r>
      <w:r w:rsidRPr="00705263">
        <w:rPr>
          <w:color w:val="231F20"/>
          <w:spacing w:val="-2"/>
        </w:rPr>
        <w:t>Vertragsbeginn</w:t>
      </w:r>
      <w:r w:rsidRPr="00705263">
        <w:rPr>
          <w:color w:val="231F20"/>
          <w:spacing w:val="-21"/>
        </w:rPr>
        <w:t xml:space="preserve"> </w:t>
      </w:r>
      <w:r w:rsidRPr="00705263">
        <w:rPr>
          <w:color w:val="231F20"/>
        </w:rPr>
        <w:t>(„</w:t>
      </w:r>
      <w:r w:rsidRPr="006326B7">
        <w:rPr>
          <w:b/>
          <w:bCs/>
          <w:color w:val="231F20"/>
        </w:rPr>
        <w:t>Erstlaufzeit</w:t>
      </w:r>
      <w:r w:rsidRPr="00705263">
        <w:rPr>
          <w:color w:val="231F20"/>
        </w:rPr>
        <w:t>“).</w:t>
      </w:r>
      <w:r w:rsidRPr="00705263">
        <w:rPr>
          <w:color w:val="231F20"/>
          <w:spacing w:val="-21"/>
        </w:rPr>
        <w:t xml:space="preserve"> </w:t>
      </w:r>
      <w:r w:rsidRPr="00705263">
        <w:rPr>
          <w:color w:val="231F20"/>
          <w:spacing w:val="-2"/>
        </w:rPr>
        <w:t>Vertragsbeginn</w:t>
      </w:r>
      <w:r w:rsidRPr="00705263">
        <w:rPr>
          <w:color w:val="231F20"/>
          <w:spacing w:val="-21"/>
        </w:rPr>
        <w:t xml:space="preserve"> </w:t>
      </w:r>
      <w:r w:rsidRPr="00705263">
        <w:rPr>
          <w:color w:val="231F20"/>
        </w:rPr>
        <w:t>ist</w:t>
      </w:r>
      <w:r w:rsidRPr="00705263">
        <w:rPr>
          <w:color w:val="231F20"/>
          <w:spacing w:val="-21"/>
        </w:rPr>
        <w:t xml:space="preserve"> </w:t>
      </w:r>
      <w:r w:rsidRPr="00705263">
        <w:rPr>
          <w:color w:val="231F20"/>
        </w:rPr>
        <w:t>der</w:t>
      </w:r>
      <w:r w:rsidRPr="00705263">
        <w:rPr>
          <w:color w:val="231F20"/>
          <w:u w:val="single" w:color="221E1F"/>
        </w:rPr>
        <w:tab/>
      </w:r>
      <w:r w:rsidRPr="00705263">
        <w:rPr>
          <w:color w:val="231F20"/>
        </w:rPr>
        <w:t>.</w:t>
      </w:r>
    </w:p>
    <w:p w14:paraId="04D07A0C" w14:textId="77777777" w:rsidR="00E142CB" w:rsidRPr="00705263" w:rsidRDefault="00E142CB" w:rsidP="00E142CB"/>
    <w:p w14:paraId="4CE6DCED" w14:textId="77777777" w:rsidR="00E142CB" w:rsidRPr="00705263" w:rsidRDefault="00E142CB" w:rsidP="00E142CB">
      <w:pPr>
        <w:rPr>
          <w:color w:val="000000"/>
        </w:rPr>
      </w:pPr>
      <w:r w:rsidRPr="00705263">
        <w:rPr>
          <w:color w:val="231F20"/>
        </w:rPr>
        <w:t>Der</w:t>
      </w:r>
      <w:r w:rsidRPr="00705263">
        <w:rPr>
          <w:color w:val="231F20"/>
          <w:spacing w:val="-28"/>
        </w:rPr>
        <w:t xml:space="preserve"> </w:t>
      </w:r>
      <w:r w:rsidRPr="00705263">
        <w:rPr>
          <w:color w:val="231F20"/>
          <w:spacing w:val="-3"/>
        </w:rPr>
        <w:t>Vertrag</w:t>
      </w:r>
      <w:r w:rsidRPr="00705263">
        <w:rPr>
          <w:color w:val="231F20"/>
          <w:spacing w:val="-28"/>
        </w:rPr>
        <w:t xml:space="preserve"> </w:t>
      </w:r>
      <w:r w:rsidRPr="00705263">
        <w:rPr>
          <w:color w:val="231F20"/>
        </w:rPr>
        <w:t>verlängert</w:t>
      </w:r>
      <w:r w:rsidRPr="00705263">
        <w:rPr>
          <w:color w:val="231F20"/>
          <w:spacing w:val="-28"/>
        </w:rPr>
        <w:t xml:space="preserve"> </w:t>
      </w:r>
      <w:r w:rsidRPr="00705263">
        <w:rPr>
          <w:color w:val="231F20"/>
        </w:rPr>
        <w:t>sich</w:t>
      </w:r>
      <w:r w:rsidRPr="00705263">
        <w:rPr>
          <w:color w:val="231F20"/>
          <w:spacing w:val="-28"/>
        </w:rPr>
        <w:t xml:space="preserve"> </w:t>
      </w:r>
      <w:r w:rsidRPr="00705263">
        <w:rPr>
          <w:color w:val="231F20"/>
        </w:rPr>
        <w:t>automatisch</w:t>
      </w:r>
      <w:r w:rsidRPr="00705263">
        <w:rPr>
          <w:color w:val="231F20"/>
          <w:spacing w:val="-28"/>
        </w:rPr>
        <w:t xml:space="preserve"> </w:t>
      </w:r>
      <w:r w:rsidRPr="00705263">
        <w:rPr>
          <w:color w:val="231F20"/>
        </w:rPr>
        <w:t>um</w:t>
      </w:r>
      <w:r w:rsidRPr="00705263">
        <w:rPr>
          <w:color w:val="231F20"/>
          <w:spacing w:val="-28"/>
        </w:rPr>
        <w:t xml:space="preserve"> </w:t>
      </w:r>
      <w:r w:rsidRPr="00705263">
        <w:rPr>
          <w:color w:val="231F20"/>
        </w:rPr>
        <w:t>jeweils</w:t>
      </w:r>
      <w:r w:rsidRPr="00705263">
        <w:rPr>
          <w:color w:val="231F20"/>
          <w:spacing w:val="-28"/>
        </w:rPr>
        <w:t xml:space="preserve"> </w:t>
      </w:r>
      <w:r w:rsidRPr="00705263">
        <w:rPr>
          <w:color w:val="231F20"/>
          <w:spacing w:val="-1"/>
        </w:rPr>
        <w:t>weiter</w:t>
      </w:r>
      <w:r w:rsidRPr="00705263">
        <w:rPr>
          <w:color w:val="231F20"/>
          <w:spacing w:val="-2"/>
        </w:rPr>
        <w:t>e</w:t>
      </w:r>
      <w:r w:rsidRPr="00705263">
        <w:rPr>
          <w:color w:val="231F20"/>
          <w:spacing w:val="-2"/>
          <w:u w:val="single" w:color="221E1F"/>
        </w:rPr>
        <w:tab/>
      </w:r>
      <w:r w:rsidRPr="00705263">
        <w:rPr>
          <w:color w:val="231F20"/>
        </w:rPr>
        <w:t>Monate,</w:t>
      </w:r>
      <w:r w:rsidRPr="00705263">
        <w:rPr>
          <w:color w:val="231F20"/>
          <w:spacing w:val="-26"/>
        </w:rPr>
        <w:t xml:space="preserve"> </w:t>
      </w:r>
      <w:r w:rsidRPr="00705263">
        <w:rPr>
          <w:color w:val="231F20"/>
        </w:rPr>
        <w:t>wenn</w:t>
      </w:r>
      <w:r w:rsidRPr="00705263">
        <w:rPr>
          <w:color w:val="231F20"/>
          <w:spacing w:val="-26"/>
        </w:rPr>
        <w:t xml:space="preserve"> </w:t>
      </w:r>
      <w:r w:rsidRPr="00705263">
        <w:rPr>
          <w:color w:val="231F20"/>
        </w:rPr>
        <w:t>er</w:t>
      </w:r>
      <w:r w:rsidRPr="00705263">
        <w:rPr>
          <w:color w:val="231F20"/>
          <w:spacing w:val="-26"/>
        </w:rPr>
        <w:t xml:space="preserve"> </w:t>
      </w:r>
      <w:r w:rsidRPr="00705263">
        <w:rPr>
          <w:color w:val="231F20"/>
        </w:rPr>
        <w:t>nicht</w:t>
      </w:r>
      <w:r w:rsidRPr="00705263">
        <w:rPr>
          <w:color w:val="231F20"/>
          <w:spacing w:val="-26"/>
        </w:rPr>
        <w:t xml:space="preserve"> </w:t>
      </w:r>
      <w:r w:rsidRPr="00705263">
        <w:rPr>
          <w:color w:val="231F20"/>
        </w:rPr>
        <w:t>spätestens</w:t>
      </w:r>
    </w:p>
    <w:p w14:paraId="4FB63D46" w14:textId="57976781" w:rsidR="00E142CB" w:rsidRPr="00705263" w:rsidRDefault="00E142CB" w:rsidP="00E142CB">
      <w:pPr>
        <w:rPr>
          <w:color w:val="000000"/>
        </w:rPr>
      </w:pPr>
      <w:r w:rsidRPr="00705263">
        <w:rPr>
          <w:color w:val="231F20"/>
          <w:u w:val="single" w:color="221E1F"/>
        </w:rPr>
        <w:t xml:space="preserve"> </w:t>
      </w:r>
      <w:r w:rsidRPr="00705263">
        <w:rPr>
          <w:color w:val="231F20"/>
          <w:u w:val="single" w:color="221E1F"/>
        </w:rPr>
        <w:tab/>
      </w:r>
      <w:r w:rsidRPr="00705263">
        <w:rPr>
          <w:color w:val="231F20"/>
          <w:spacing w:val="-1"/>
        </w:rPr>
        <w:t>W</w:t>
      </w:r>
      <w:r w:rsidRPr="00705263">
        <w:rPr>
          <w:color w:val="231F20"/>
          <w:spacing w:val="-2"/>
        </w:rPr>
        <w:t>ochen</w:t>
      </w:r>
      <w:r w:rsidRPr="00705263">
        <w:rPr>
          <w:color w:val="231F20"/>
          <w:spacing w:val="-27"/>
        </w:rPr>
        <w:t xml:space="preserve"> </w:t>
      </w:r>
      <w:r w:rsidRPr="00705263">
        <w:rPr>
          <w:color w:val="231F20"/>
        </w:rPr>
        <w:t>vor</w:t>
      </w:r>
      <w:r w:rsidRPr="00967D0D">
        <w:rPr>
          <w:color w:val="231F20"/>
        </w:rPr>
        <w:t xml:space="preserve"> </w:t>
      </w:r>
      <w:r w:rsidRPr="00705263">
        <w:rPr>
          <w:color w:val="231F20"/>
        </w:rPr>
        <w:t>seinem</w:t>
      </w:r>
      <w:r w:rsidRPr="00967D0D">
        <w:rPr>
          <w:color w:val="231F20"/>
        </w:rPr>
        <w:t xml:space="preserve"> </w:t>
      </w:r>
      <w:r w:rsidRPr="00705263">
        <w:rPr>
          <w:color w:val="231F20"/>
        </w:rPr>
        <w:t>Ende</w:t>
      </w:r>
      <w:r w:rsidRPr="00967D0D">
        <w:rPr>
          <w:color w:val="231F20"/>
        </w:rPr>
        <w:t xml:space="preserve"> </w:t>
      </w:r>
      <w:r w:rsidRPr="00705263">
        <w:rPr>
          <w:color w:val="231F20"/>
        </w:rPr>
        <w:t>schriftlich</w:t>
      </w:r>
      <w:r w:rsidRPr="00967D0D">
        <w:rPr>
          <w:color w:val="231F20"/>
        </w:rPr>
        <w:t xml:space="preserve"> </w:t>
      </w:r>
      <w:r w:rsidRPr="00705263">
        <w:rPr>
          <w:color w:val="231F20"/>
        </w:rPr>
        <w:t>von</w:t>
      </w:r>
      <w:r w:rsidRPr="00967D0D">
        <w:rPr>
          <w:color w:val="231F20"/>
        </w:rPr>
        <w:t xml:space="preserve"> </w:t>
      </w:r>
      <w:r w:rsidRPr="00705263">
        <w:rPr>
          <w:color w:val="231F20"/>
        </w:rPr>
        <w:t>einer</w:t>
      </w:r>
      <w:r w:rsidRPr="00967D0D">
        <w:rPr>
          <w:color w:val="231F20"/>
        </w:rPr>
        <w:t xml:space="preserve"> </w:t>
      </w:r>
      <w:r w:rsidRPr="00705263">
        <w:rPr>
          <w:color w:val="231F20"/>
        </w:rPr>
        <w:t>der</w:t>
      </w:r>
      <w:r w:rsidRPr="00967D0D">
        <w:rPr>
          <w:color w:val="231F20"/>
        </w:rPr>
        <w:t xml:space="preserve"> </w:t>
      </w:r>
      <w:r w:rsidRPr="00705263">
        <w:rPr>
          <w:color w:val="231F20"/>
        </w:rPr>
        <w:t>Parteien</w:t>
      </w:r>
      <w:r w:rsidRPr="00967D0D">
        <w:rPr>
          <w:color w:val="231F20"/>
        </w:rPr>
        <w:t xml:space="preserve"> </w:t>
      </w:r>
      <w:r w:rsidRPr="00705263">
        <w:rPr>
          <w:color w:val="231F20"/>
        </w:rPr>
        <w:t>gekündigt</w:t>
      </w:r>
      <w:r w:rsidRPr="00967D0D">
        <w:rPr>
          <w:color w:val="231F20"/>
        </w:rPr>
        <w:t xml:space="preserve"> wird. </w:t>
      </w:r>
      <w:r w:rsidRPr="00705263">
        <w:rPr>
          <w:color w:val="231F20"/>
        </w:rPr>
        <w:t>Das</w:t>
      </w:r>
      <w:r w:rsidRPr="00967D0D">
        <w:rPr>
          <w:color w:val="231F20"/>
        </w:rPr>
        <w:t xml:space="preserve"> </w:t>
      </w:r>
      <w:r w:rsidRPr="00705263">
        <w:rPr>
          <w:color w:val="231F20"/>
        </w:rPr>
        <w:t>Recht</w:t>
      </w:r>
      <w:r w:rsidRPr="00967D0D">
        <w:rPr>
          <w:color w:val="231F20"/>
        </w:rPr>
        <w:t xml:space="preserve"> </w:t>
      </w:r>
      <w:r w:rsidRPr="00705263">
        <w:rPr>
          <w:color w:val="231F20"/>
        </w:rPr>
        <w:t>zur</w:t>
      </w:r>
      <w:r w:rsidRPr="00967D0D">
        <w:rPr>
          <w:color w:val="231F20"/>
        </w:rPr>
        <w:t xml:space="preserve"> außerordentlichen Kündigung nach Ziffer 11.2 des Vertrages über die Nutzung der Cloud-</w:t>
      </w:r>
      <w:r w:rsidR="00104B99">
        <w:rPr>
          <w:color w:val="231F20"/>
        </w:rPr>
        <w:t>Dienste</w:t>
      </w:r>
      <w:r w:rsidR="00104B99" w:rsidRPr="00967D0D">
        <w:rPr>
          <w:color w:val="231F20"/>
        </w:rPr>
        <w:t xml:space="preserve"> </w:t>
      </w:r>
      <w:r w:rsidRPr="00967D0D">
        <w:rPr>
          <w:color w:val="231F20"/>
        </w:rPr>
        <w:t>bleibt hiervon unberührt</w:t>
      </w:r>
      <w:r w:rsidRPr="00705263">
        <w:rPr>
          <w:color w:val="231F20"/>
        </w:rPr>
        <w:t>.</w:t>
      </w:r>
    </w:p>
    <w:p w14:paraId="1D5983B8" w14:textId="77777777" w:rsidR="00E142CB" w:rsidRPr="00705263" w:rsidRDefault="00E142CB" w:rsidP="00E142CB">
      <w:pPr>
        <w:rPr>
          <w:sz w:val="20"/>
          <w:szCs w:val="20"/>
        </w:rPr>
      </w:pPr>
    </w:p>
    <w:p w14:paraId="0E1EE2CB" w14:textId="77777777" w:rsidR="00E142CB" w:rsidRPr="00705263" w:rsidRDefault="00E142CB" w:rsidP="00E142CB">
      <w:pPr>
        <w:rPr>
          <w:sz w:val="13"/>
          <w:szCs w:val="13"/>
        </w:rPr>
      </w:pPr>
    </w:p>
    <w:p w14:paraId="51EF3B05" w14:textId="77777777" w:rsidR="00E142CB" w:rsidRPr="001C7260" w:rsidRDefault="00E142CB" w:rsidP="00E142CB">
      <w:pPr>
        <w:rPr>
          <w:b/>
          <w:color w:val="231F20"/>
        </w:rPr>
      </w:pPr>
      <w:r w:rsidRPr="001C7260">
        <w:rPr>
          <w:b/>
          <w:color w:val="231F20"/>
        </w:rPr>
        <w:t xml:space="preserve">4. Vergütung </w:t>
      </w:r>
    </w:p>
    <w:p w14:paraId="61B80E46" w14:textId="77777777" w:rsidR="00E142CB" w:rsidRDefault="00E142CB" w:rsidP="00E142CB">
      <w:pPr>
        <w:rPr>
          <w:color w:val="231F20"/>
        </w:rPr>
      </w:pPr>
    </w:p>
    <w:p w14:paraId="6D087D00" w14:textId="77777777" w:rsidR="00E142CB" w:rsidRPr="00705263" w:rsidRDefault="00E142CB" w:rsidP="00E142CB">
      <w:pPr>
        <w:rPr>
          <w:color w:val="000000"/>
        </w:rPr>
      </w:pPr>
      <w:r w:rsidRPr="00705263">
        <w:rPr>
          <w:color w:val="231F20"/>
        </w:rPr>
        <w:t>Die</w:t>
      </w:r>
      <w:r w:rsidRPr="00705263">
        <w:rPr>
          <w:color w:val="231F20"/>
          <w:spacing w:val="-26"/>
        </w:rPr>
        <w:t xml:space="preserve"> </w:t>
      </w:r>
      <w:r w:rsidRPr="00705263">
        <w:rPr>
          <w:color w:val="231F20"/>
          <w:spacing w:val="-3"/>
        </w:rPr>
        <w:t>V</w:t>
      </w:r>
      <w:r w:rsidRPr="00705263">
        <w:rPr>
          <w:color w:val="231F20"/>
          <w:spacing w:val="-2"/>
        </w:rPr>
        <w:t>ergütung</w:t>
      </w:r>
      <w:r w:rsidRPr="00705263">
        <w:rPr>
          <w:color w:val="231F20"/>
          <w:spacing w:val="-26"/>
        </w:rPr>
        <w:t xml:space="preserve"> </w:t>
      </w:r>
      <w:r w:rsidRPr="00705263">
        <w:rPr>
          <w:color w:val="231F20"/>
        </w:rPr>
        <w:t>ist</w:t>
      </w:r>
    </w:p>
    <w:p w14:paraId="79B06694" w14:textId="77777777" w:rsidR="00D728CB" w:rsidRPr="00705263" w:rsidRDefault="00D728CB" w:rsidP="00E142CB">
      <w:pPr>
        <w:rPr>
          <w:sz w:val="20"/>
          <w:szCs w:val="20"/>
        </w:rPr>
      </w:pPr>
    </w:p>
    <w:p w14:paraId="7F5C2616" w14:textId="77777777" w:rsidR="00E142CB" w:rsidRPr="00705263" w:rsidRDefault="00E142CB" w:rsidP="00E142CB">
      <w:pPr>
        <w:rPr>
          <w:color w:val="000000"/>
        </w:rPr>
      </w:pPr>
      <w:r w:rsidRPr="003E0ACB">
        <w:rPr>
          <w:color w:val="231F20"/>
          <w:highlight w:val="yellow"/>
        </w:rPr>
        <w:t>einmalig</w:t>
      </w:r>
      <w:r w:rsidRPr="003E0ACB">
        <w:rPr>
          <w:color w:val="231F20"/>
          <w:w w:val="96"/>
          <w:highlight w:val="yellow"/>
        </w:rPr>
        <w:t xml:space="preserve"> </w:t>
      </w:r>
      <w:r w:rsidRPr="00741627">
        <w:rPr>
          <w:color w:val="231F20"/>
          <w:highlight w:val="yellow"/>
        </w:rPr>
        <w:t>mo</w:t>
      </w:r>
      <w:r w:rsidRPr="006E7807">
        <w:rPr>
          <w:color w:val="231F20"/>
          <w:highlight w:val="yellow"/>
        </w:rPr>
        <w:t>natlich</w:t>
      </w:r>
      <w:r w:rsidRPr="006E7807">
        <w:rPr>
          <w:color w:val="231F20"/>
          <w:w w:val="98"/>
          <w:highlight w:val="yellow"/>
        </w:rPr>
        <w:t xml:space="preserve"> (</w:t>
      </w:r>
      <w:r w:rsidRPr="006E7807">
        <w:rPr>
          <w:color w:val="231F20"/>
          <w:w w:val="90"/>
          <w:highlight w:val="yellow"/>
        </w:rPr>
        <w:t>quartalsweise</w:t>
      </w:r>
      <w:r w:rsidRPr="006E7807">
        <w:rPr>
          <w:color w:val="231F20"/>
          <w:w w:val="94"/>
          <w:highlight w:val="yellow"/>
        </w:rPr>
        <w:t xml:space="preserve"> </w:t>
      </w:r>
      <w:r w:rsidRPr="006E7807">
        <w:rPr>
          <w:color w:val="231F20"/>
          <w:highlight w:val="yellow"/>
        </w:rPr>
        <w:t>jährlich)</w:t>
      </w:r>
    </w:p>
    <w:p w14:paraId="0D2E109B" w14:textId="77777777" w:rsidR="00E142CB" w:rsidRPr="00705263" w:rsidRDefault="00E142CB" w:rsidP="00E142CB">
      <w:pPr>
        <w:rPr>
          <w:sz w:val="16"/>
          <w:szCs w:val="16"/>
        </w:rPr>
      </w:pPr>
    </w:p>
    <w:p w14:paraId="3B3FD277" w14:textId="77777777" w:rsidR="007955C9" w:rsidRPr="003E0ACB" w:rsidRDefault="00A27A14" w:rsidP="00E142CB">
      <w:pPr>
        <w:rPr>
          <w:color w:val="231F20"/>
          <w:spacing w:val="-2"/>
        </w:rPr>
      </w:pPr>
      <w:r>
        <w:rPr>
          <w:color w:val="231F20"/>
        </w:rPr>
        <w:t xml:space="preserve">zzgl. gesetzlicher MwSt. </w:t>
      </w:r>
      <w:r w:rsidR="00E142CB" w:rsidRPr="00705263">
        <w:rPr>
          <w:color w:val="231F20"/>
        </w:rPr>
        <w:t>zu</w:t>
      </w:r>
      <w:r w:rsidR="00E142CB" w:rsidRPr="00705263">
        <w:rPr>
          <w:color w:val="231F20"/>
          <w:spacing w:val="-23"/>
        </w:rPr>
        <w:t xml:space="preserve"> </w:t>
      </w:r>
      <w:r w:rsidR="00E142CB" w:rsidRPr="00705263">
        <w:rPr>
          <w:color w:val="231F20"/>
        </w:rPr>
        <w:t>entrichten.</w:t>
      </w:r>
      <w:r w:rsidR="003E0ACB">
        <w:rPr>
          <w:color w:val="231F20"/>
        </w:rPr>
        <w:t xml:space="preserve"> </w:t>
      </w:r>
      <w:r w:rsidR="00E142CB" w:rsidRPr="00705263">
        <w:rPr>
          <w:color w:val="231F20"/>
        </w:rPr>
        <w:t>Endet</w:t>
      </w:r>
      <w:r w:rsidR="00E142CB" w:rsidRPr="00705263">
        <w:rPr>
          <w:color w:val="231F20"/>
          <w:spacing w:val="-23"/>
        </w:rPr>
        <w:t xml:space="preserve"> </w:t>
      </w:r>
      <w:r w:rsidR="00E142CB" w:rsidRPr="00705263">
        <w:rPr>
          <w:color w:val="231F20"/>
        </w:rPr>
        <w:t>der</w:t>
      </w:r>
      <w:r w:rsidR="00E142CB" w:rsidRPr="00705263">
        <w:rPr>
          <w:color w:val="231F20"/>
          <w:spacing w:val="-22"/>
        </w:rPr>
        <w:t xml:space="preserve"> </w:t>
      </w:r>
      <w:r w:rsidR="00E142CB" w:rsidRPr="00705263">
        <w:rPr>
          <w:color w:val="231F20"/>
          <w:spacing w:val="-3"/>
        </w:rPr>
        <w:t>Vertrag</w:t>
      </w:r>
      <w:r w:rsidR="00E142CB" w:rsidRPr="00705263">
        <w:rPr>
          <w:color w:val="231F20"/>
          <w:spacing w:val="-23"/>
        </w:rPr>
        <w:t xml:space="preserve"> </w:t>
      </w:r>
      <w:r w:rsidR="00E142CB" w:rsidRPr="00705263">
        <w:rPr>
          <w:color w:val="231F20"/>
        </w:rPr>
        <w:t>innerhalb</w:t>
      </w:r>
      <w:r w:rsidR="00E142CB" w:rsidRPr="00705263">
        <w:rPr>
          <w:color w:val="231F20"/>
          <w:spacing w:val="-23"/>
        </w:rPr>
        <w:t xml:space="preserve"> </w:t>
      </w:r>
      <w:r w:rsidR="00E142CB" w:rsidRPr="00705263">
        <w:rPr>
          <w:color w:val="231F20"/>
        </w:rPr>
        <w:t>einer</w:t>
      </w:r>
      <w:r w:rsidR="00E142CB" w:rsidRPr="00705263">
        <w:rPr>
          <w:color w:val="231F20"/>
          <w:spacing w:val="-22"/>
        </w:rPr>
        <w:t xml:space="preserve"> </w:t>
      </w:r>
      <w:r w:rsidR="00E142CB" w:rsidRPr="00705263">
        <w:rPr>
          <w:color w:val="231F20"/>
          <w:spacing w:val="-1"/>
        </w:rPr>
        <w:t>Abr</w:t>
      </w:r>
      <w:r w:rsidR="00E142CB" w:rsidRPr="00705263">
        <w:rPr>
          <w:color w:val="231F20"/>
          <w:spacing w:val="-2"/>
        </w:rPr>
        <w:t>echnungsperiode,</w:t>
      </w:r>
      <w:r w:rsidR="00E142CB" w:rsidRPr="00705263">
        <w:rPr>
          <w:color w:val="231F20"/>
          <w:spacing w:val="-23"/>
        </w:rPr>
        <w:t xml:space="preserve"> </w:t>
      </w:r>
      <w:r w:rsidR="00E142CB" w:rsidRPr="00705263">
        <w:rPr>
          <w:color w:val="231F20"/>
        </w:rPr>
        <w:t>ist</w:t>
      </w:r>
      <w:r w:rsidR="00E142CB" w:rsidRPr="00705263">
        <w:rPr>
          <w:color w:val="231F20"/>
          <w:spacing w:val="-23"/>
        </w:rPr>
        <w:t xml:space="preserve"> </w:t>
      </w:r>
      <w:r w:rsidR="00E142CB" w:rsidRPr="00705263">
        <w:rPr>
          <w:color w:val="231F20"/>
        </w:rPr>
        <w:t>die</w:t>
      </w:r>
      <w:r w:rsidR="00E142CB" w:rsidRPr="00705263">
        <w:rPr>
          <w:color w:val="231F20"/>
          <w:spacing w:val="-22"/>
        </w:rPr>
        <w:t xml:space="preserve"> </w:t>
      </w:r>
      <w:r w:rsidR="00E142CB" w:rsidRPr="00705263">
        <w:rPr>
          <w:color w:val="231F20"/>
          <w:spacing w:val="-2"/>
        </w:rPr>
        <w:t>vereinbarte</w:t>
      </w:r>
      <w:r w:rsidR="00E142CB" w:rsidRPr="00705263">
        <w:rPr>
          <w:color w:val="231F20"/>
          <w:spacing w:val="-23"/>
        </w:rPr>
        <w:t xml:space="preserve"> </w:t>
      </w:r>
      <w:r w:rsidR="00E142CB" w:rsidRPr="00705263">
        <w:rPr>
          <w:color w:val="231F20"/>
          <w:spacing w:val="-3"/>
        </w:rPr>
        <w:t>V</w:t>
      </w:r>
      <w:r w:rsidR="00E142CB" w:rsidRPr="00705263">
        <w:rPr>
          <w:color w:val="231F20"/>
          <w:spacing w:val="-2"/>
        </w:rPr>
        <w:t>ergütung</w:t>
      </w:r>
      <w:r w:rsidR="00E142CB" w:rsidRPr="00705263">
        <w:rPr>
          <w:color w:val="231F20"/>
          <w:spacing w:val="-23"/>
        </w:rPr>
        <w:t xml:space="preserve"> </w:t>
      </w:r>
      <w:r w:rsidR="00E142CB" w:rsidRPr="00705263">
        <w:rPr>
          <w:color w:val="231F20"/>
        </w:rPr>
        <w:t>nur</w:t>
      </w:r>
      <w:r w:rsidR="00E142CB" w:rsidRPr="00705263">
        <w:rPr>
          <w:color w:val="231F20"/>
          <w:spacing w:val="-22"/>
        </w:rPr>
        <w:t xml:space="preserve"> </w:t>
      </w:r>
      <w:r w:rsidR="00E142CB" w:rsidRPr="00705263">
        <w:rPr>
          <w:color w:val="231F20"/>
        </w:rPr>
        <w:t>anteilig</w:t>
      </w:r>
      <w:r w:rsidR="00E142CB" w:rsidRPr="00705263">
        <w:rPr>
          <w:color w:val="231F20"/>
          <w:spacing w:val="-20"/>
        </w:rPr>
        <w:t xml:space="preserve"> </w:t>
      </w:r>
      <w:r w:rsidR="00E142CB" w:rsidRPr="00705263">
        <w:rPr>
          <w:color w:val="231F20"/>
        </w:rPr>
        <w:t>zu</w:t>
      </w:r>
      <w:r w:rsidR="00E142CB" w:rsidRPr="00705263">
        <w:rPr>
          <w:color w:val="231F20"/>
          <w:spacing w:val="-20"/>
        </w:rPr>
        <w:t xml:space="preserve"> </w:t>
      </w:r>
      <w:r w:rsidR="00E142CB" w:rsidRPr="00705263">
        <w:rPr>
          <w:color w:val="231F20"/>
        </w:rPr>
        <w:t>leisten.</w:t>
      </w:r>
      <w:r w:rsidR="00E142CB" w:rsidRPr="00705263">
        <w:rPr>
          <w:color w:val="231F20"/>
          <w:spacing w:val="-20"/>
        </w:rPr>
        <w:t xml:space="preserve"> </w:t>
      </w:r>
      <w:r w:rsidR="00E142CB" w:rsidRPr="00705263">
        <w:rPr>
          <w:color w:val="231F20"/>
        </w:rPr>
        <w:t>Die</w:t>
      </w:r>
      <w:r w:rsidR="00E142CB" w:rsidRPr="00705263">
        <w:rPr>
          <w:color w:val="231F20"/>
          <w:spacing w:val="-20"/>
        </w:rPr>
        <w:t xml:space="preserve"> </w:t>
      </w:r>
      <w:r w:rsidR="00E142CB" w:rsidRPr="00705263">
        <w:rPr>
          <w:color w:val="231F20"/>
        </w:rPr>
        <w:t>Höhe</w:t>
      </w:r>
      <w:r w:rsidR="00E142CB" w:rsidRPr="00705263">
        <w:rPr>
          <w:color w:val="231F20"/>
          <w:spacing w:val="-20"/>
        </w:rPr>
        <w:t xml:space="preserve"> </w:t>
      </w:r>
      <w:r w:rsidR="00E142CB" w:rsidRPr="00705263">
        <w:rPr>
          <w:color w:val="231F20"/>
        </w:rPr>
        <w:t>der</w:t>
      </w:r>
      <w:r w:rsidR="00E142CB" w:rsidRPr="00705263">
        <w:rPr>
          <w:color w:val="231F20"/>
          <w:spacing w:val="-19"/>
        </w:rPr>
        <w:t xml:space="preserve"> </w:t>
      </w:r>
      <w:r w:rsidR="00E142CB" w:rsidRPr="00705263">
        <w:rPr>
          <w:color w:val="231F20"/>
          <w:spacing w:val="-3"/>
        </w:rPr>
        <w:t>V</w:t>
      </w:r>
      <w:r w:rsidR="00E142CB" w:rsidRPr="00705263">
        <w:rPr>
          <w:color w:val="231F20"/>
          <w:spacing w:val="-2"/>
        </w:rPr>
        <w:t>ergütung</w:t>
      </w:r>
      <w:r w:rsidR="00E142CB" w:rsidRPr="00705263">
        <w:rPr>
          <w:color w:val="231F20"/>
          <w:spacing w:val="-20"/>
        </w:rPr>
        <w:t xml:space="preserve"> </w:t>
      </w:r>
      <w:r w:rsidR="00E142CB" w:rsidRPr="00705263">
        <w:rPr>
          <w:color w:val="231F20"/>
        </w:rPr>
        <w:t>richtet</w:t>
      </w:r>
      <w:r w:rsidR="00E142CB" w:rsidRPr="00705263">
        <w:rPr>
          <w:color w:val="231F20"/>
          <w:spacing w:val="-20"/>
        </w:rPr>
        <w:t xml:space="preserve"> </w:t>
      </w:r>
      <w:r w:rsidR="00E142CB" w:rsidRPr="00705263">
        <w:rPr>
          <w:color w:val="231F20"/>
        </w:rPr>
        <w:t>sich</w:t>
      </w:r>
      <w:r w:rsidR="00E142CB" w:rsidRPr="00705263">
        <w:rPr>
          <w:color w:val="231F20"/>
          <w:spacing w:val="-20"/>
        </w:rPr>
        <w:t xml:space="preserve"> </w:t>
      </w:r>
      <w:r w:rsidR="00E142CB" w:rsidRPr="00705263">
        <w:rPr>
          <w:color w:val="231F20"/>
        </w:rPr>
        <w:t>nach</w:t>
      </w:r>
      <w:r w:rsidR="00E142CB" w:rsidRPr="00705263">
        <w:rPr>
          <w:color w:val="231F20"/>
          <w:spacing w:val="-20"/>
        </w:rPr>
        <w:t xml:space="preserve"> </w:t>
      </w:r>
      <w:r w:rsidR="00E142CB" w:rsidRPr="00705263">
        <w:rPr>
          <w:color w:val="231F20"/>
        </w:rPr>
        <w:t>dem</w:t>
      </w:r>
      <w:r w:rsidR="00E142CB" w:rsidRPr="00705263">
        <w:rPr>
          <w:color w:val="231F20"/>
          <w:spacing w:val="-19"/>
        </w:rPr>
        <w:t xml:space="preserve"> </w:t>
      </w:r>
      <w:r w:rsidR="00E142CB" w:rsidRPr="00705263">
        <w:rPr>
          <w:color w:val="231F20"/>
        </w:rPr>
        <w:t>als</w:t>
      </w:r>
      <w:r w:rsidR="00E142CB" w:rsidRPr="00705263">
        <w:rPr>
          <w:color w:val="231F20"/>
          <w:spacing w:val="-20"/>
        </w:rPr>
        <w:t xml:space="preserve"> </w:t>
      </w:r>
      <w:r w:rsidR="00E142CB" w:rsidRPr="00664A19">
        <w:rPr>
          <w:b/>
          <w:bCs/>
          <w:color w:val="231F20"/>
          <w:highlight w:val="yellow"/>
        </w:rPr>
        <w:t>Anlage</w:t>
      </w:r>
      <w:r w:rsidR="00E142CB" w:rsidRPr="00705263">
        <w:rPr>
          <w:b/>
          <w:bCs/>
          <w:color w:val="231F20"/>
          <w:spacing w:val="-20"/>
        </w:rPr>
        <w:t xml:space="preserve"> </w:t>
      </w:r>
      <w:r w:rsidR="00E142CB">
        <w:rPr>
          <w:b/>
          <w:bCs/>
          <w:color w:val="231F20"/>
          <w:spacing w:val="-20"/>
        </w:rPr>
        <w:t xml:space="preserve">… </w:t>
      </w:r>
      <w:r w:rsidR="00E142CB" w:rsidRPr="006E7807">
        <w:rPr>
          <w:color w:val="231F20"/>
          <w:highlight w:val="yellow"/>
        </w:rPr>
        <w:t>beigefügten</w:t>
      </w:r>
      <w:r w:rsidR="00E142CB" w:rsidRPr="006E7807">
        <w:rPr>
          <w:color w:val="231F20"/>
          <w:spacing w:val="-20"/>
          <w:highlight w:val="yellow"/>
        </w:rPr>
        <w:t xml:space="preserve"> </w:t>
      </w:r>
      <w:r w:rsidR="00E142CB" w:rsidRPr="006E7807">
        <w:rPr>
          <w:color w:val="231F20"/>
          <w:spacing w:val="-2"/>
          <w:highlight w:val="yellow"/>
        </w:rPr>
        <w:t>Preisblatt.</w:t>
      </w:r>
    </w:p>
    <w:p w14:paraId="1A79F600" w14:textId="77777777" w:rsidR="00E142CB" w:rsidRDefault="00E142CB" w:rsidP="00E142CB">
      <w:pPr>
        <w:rPr>
          <w:sz w:val="7"/>
          <w:szCs w:val="7"/>
        </w:rPr>
      </w:pPr>
    </w:p>
    <w:p w14:paraId="53DF1E83" w14:textId="77777777" w:rsidR="00E142CB" w:rsidRDefault="00E142CB" w:rsidP="00E142CB">
      <w:pPr>
        <w:rPr>
          <w:sz w:val="7"/>
          <w:szCs w:val="7"/>
        </w:rPr>
      </w:pPr>
    </w:p>
    <w:p w14:paraId="31A2707E" w14:textId="77777777" w:rsidR="00E142CB" w:rsidRPr="00705263" w:rsidRDefault="00E142CB" w:rsidP="00E142CB">
      <w:pPr>
        <w:rPr>
          <w:sz w:val="7"/>
          <w:szCs w:val="7"/>
        </w:rPr>
      </w:pPr>
    </w:p>
    <w:p w14:paraId="3FC250A3" w14:textId="77777777" w:rsidR="00E142CB" w:rsidRPr="00705263" w:rsidRDefault="00E142CB" w:rsidP="00E142CB">
      <w:pPr>
        <w:rPr>
          <w:sz w:val="16"/>
          <w:szCs w:val="16"/>
        </w:rPr>
      </w:pPr>
    </w:p>
    <w:p w14:paraId="1C9C6644" w14:textId="77777777" w:rsidR="00E142CB" w:rsidRPr="001C7260" w:rsidRDefault="00E142CB" w:rsidP="00E142CB">
      <w:pPr>
        <w:rPr>
          <w:b/>
          <w:color w:val="231F20"/>
          <w:spacing w:val="-2"/>
          <w:w w:val="95"/>
        </w:rPr>
      </w:pPr>
      <w:r w:rsidRPr="001C7260">
        <w:rPr>
          <w:b/>
          <w:color w:val="231F20"/>
          <w:spacing w:val="-2"/>
          <w:w w:val="95"/>
        </w:rPr>
        <w:t>5. Verantwortlicher Ansprechpartner</w:t>
      </w:r>
    </w:p>
    <w:p w14:paraId="370C0B81" w14:textId="77777777" w:rsidR="00E142CB" w:rsidRDefault="00E142CB" w:rsidP="00E142CB">
      <w:pPr>
        <w:rPr>
          <w:color w:val="231F20"/>
          <w:spacing w:val="-2"/>
          <w:w w:val="95"/>
        </w:rPr>
      </w:pPr>
    </w:p>
    <w:p w14:paraId="642234AB" w14:textId="77777777" w:rsidR="00E142CB" w:rsidRPr="00705263" w:rsidRDefault="00E142CB" w:rsidP="00E142CB">
      <w:pPr>
        <w:rPr>
          <w:color w:val="000000"/>
        </w:rPr>
      </w:pPr>
      <w:r w:rsidRPr="00705263">
        <w:rPr>
          <w:color w:val="231F20"/>
          <w:spacing w:val="-2"/>
          <w:w w:val="95"/>
        </w:rPr>
        <w:t>V</w:t>
      </w:r>
      <w:r w:rsidRPr="00705263">
        <w:rPr>
          <w:color w:val="231F20"/>
          <w:spacing w:val="-1"/>
          <w:w w:val="95"/>
        </w:rPr>
        <w:t>erantwortlicher</w:t>
      </w:r>
      <w:r w:rsidRPr="00705263">
        <w:rPr>
          <w:color w:val="231F20"/>
          <w:spacing w:val="12"/>
          <w:w w:val="95"/>
        </w:rPr>
        <w:t xml:space="preserve"> </w:t>
      </w:r>
      <w:r w:rsidRPr="00705263">
        <w:rPr>
          <w:color w:val="231F20"/>
          <w:spacing w:val="-1"/>
          <w:w w:val="95"/>
        </w:rPr>
        <w:t>Ansprechpartner</w:t>
      </w:r>
      <w:r w:rsidRPr="00705263">
        <w:rPr>
          <w:color w:val="231F20"/>
          <w:spacing w:val="12"/>
          <w:w w:val="95"/>
        </w:rPr>
        <w:t xml:space="preserve"> </w:t>
      </w:r>
      <w:r w:rsidRPr="00705263">
        <w:rPr>
          <w:color w:val="231F20"/>
          <w:w w:val="95"/>
        </w:rPr>
        <w:t>des</w:t>
      </w:r>
      <w:r w:rsidRPr="00705263">
        <w:rPr>
          <w:color w:val="231F20"/>
          <w:spacing w:val="12"/>
          <w:w w:val="95"/>
        </w:rPr>
        <w:t xml:space="preserve"> </w:t>
      </w:r>
      <w:r w:rsidRPr="00705263">
        <w:rPr>
          <w:color w:val="231F20"/>
          <w:w w:val="95"/>
        </w:rPr>
        <w:t>Anbieters</w:t>
      </w:r>
      <w:r w:rsidRPr="00705263">
        <w:rPr>
          <w:color w:val="231F20"/>
          <w:spacing w:val="12"/>
          <w:w w:val="95"/>
        </w:rPr>
        <w:t xml:space="preserve"> </w:t>
      </w:r>
      <w:r w:rsidRPr="00705263">
        <w:rPr>
          <w:color w:val="231F20"/>
          <w:w w:val="95"/>
        </w:rPr>
        <w:t>ist:</w:t>
      </w:r>
    </w:p>
    <w:p w14:paraId="0F4B780A" w14:textId="77777777" w:rsidR="00E142CB" w:rsidRPr="00705263" w:rsidRDefault="00E142CB" w:rsidP="00E142CB">
      <w:pPr>
        <w:rPr>
          <w:sz w:val="20"/>
          <w:szCs w:val="20"/>
        </w:rPr>
      </w:pPr>
    </w:p>
    <w:p w14:paraId="5D48CB08" w14:textId="77777777" w:rsidR="00E142CB" w:rsidRPr="00705263" w:rsidRDefault="00E142CB" w:rsidP="00E142CB">
      <w:pPr>
        <w:rPr>
          <w:sz w:val="20"/>
          <w:szCs w:val="20"/>
        </w:rPr>
      </w:pPr>
    </w:p>
    <w:p w14:paraId="4CA1E2F9" w14:textId="77777777" w:rsidR="00E142CB" w:rsidRPr="00705263" w:rsidRDefault="00E142CB" w:rsidP="00E142CB">
      <w:pPr>
        <w:rPr>
          <w:sz w:val="20"/>
          <w:szCs w:val="20"/>
        </w:rPr>
      </w:pPr>
    </w:p>
    <w:p w14:paraId="798D47F7" w14:textId="77777777" w:rsidR="00E142CB" w:rsidRPr="00705263" w:rsidRDefault="00E142CB" w:rsidP="00E142CB">
      <w:pPr>
        <w:rPr>
          <w:sz w:val="28"/>
          <w:szCs w:val="28"/>
        </w:rPr>
      </w:pPr>
    </w:p>
    <w:p w14:paraId="3C0EC2F2" w14:textId="77777777" w:rsidR="00E142CB" w:rsidRPr="00967D0D" w:rsidRDefault="00E142CB" w:rsidP="00E142CB">
      <w:pPr>
        <w:rPr>
          <w:color w:val="231F20"/>
          <w:spacing w:val="-3"/>
        </w:rPr>
      </w:pPr>
      <w:r w:rsidRPr="00967D0D">
        <w:rPr>
          <w:color w:val="231F20"/>
          <w:spacing w:val="-3"/>
        </w:rPr>
        <w:t>Verantwortlicher Ansprechpartner des Kunden ist:</w:t>
      </w:r>
    </w:p>
    <w:p w14:paraId="1D598D44" w14:textId="77777777" w:rsidR="00E142CB" w:rsidRPr="00705263" w:rsidRDefault="00E142CB" w:rsidP="00E142CB">
      <w:pPr>
        <w:rPr>
          <w:sz w:val="20"/>
          <w:szCs w:val="20"/>
        </w:rPr>
      </w:pPr>
    </w:p>
    <w:p w14:paraId="0F8D2AE5" w14:textId="77777777" w:rsidR="00E142CB" w:rsidRPr="00705263" w:rsidRDefault="00E142CB" w:rsidP="00E142CB">
      <w:pPr>
        <w:rPr>
          <w:sz w:val="20"/>
          <w:szCs w:val="20"/>
        </w:rPr>
      </w:pPr>
    </w:p>
    <w:p w14:paraId="35B347B8" w14:textId="77777777" w:rsidR="00E142CB" w:rsidRPr="00705263" w:rsidRDefault="00E142CB" w:rsidP="00E142CB">
      <w:pPr>
        <w:rPr>
          <w:sz w:val="20"/>
          <w:szCs w:val="20"/>
        </w:rPr>
      </w:pPr>
      <w:r w:rsidRPr="003E0ACB">
        <w:rPr>
          <w:sz w:val="20"/>
          <w:szCs w:val="20"/>
          <w:highlight w:val="yellow"/>
        </w:rPr>
        <w:t>ODER</w:t>
      </w:r>
    </w:p>
    <w:p w14:paraId="39D31DFC" w14:textId="77777777" w:rsidR="00E142CB" w:rsidRPr="00705263" w:rsidRDefault="00E142CB" w:rsidP="00E142CB">
      <w:pPr>
        <w:rPr>
          <w:sz w:val="28"/>
          <w:szCs w:val="28"/>
        </w:rPr>
      </w:pPr>
    </w:p>
    <w:p w14:paraId="7332129A" w14:textId="77777777" w:rsidR="00E142CB" w:rsidRPr="00705263" w:rsidRDefault="00E142CB" w:rsidP="00E142CB">
      <w:pPr>
        <w:rPr>
          <w:color w:val="000000"/>
        </w:rPr>
      </w:pPr>
      <w:r w:rsidRPr="00705263">
        <w:rPr>
          <w:color w:val="231F20"/>
        </w:rPr>
        <w:t>Ein</w:t>
      </w:r>
      <w:r w:rsidRPr="00705263">
        <w:rPr>
          <w:color w:val="231F20"/>
          <w:spacing w:val="-22"/>
        </w:rPr>
        <w:t xml:space="preserve"> </w:t>
      </w:r>
      <w:r w:rsidRPr="00705263">
        <w:rPr>
          <w:color w:val="231F20"/>
          <w:spacing w:val="-2"/>
        </w:rPr>
        <w:t>Ansprechpartner</w:t>
      </w:r>
      <w:r w:rsidRPr="00705263">
        <w:rPr>
          <w:color w:val="231F20"/>
          <w:spacing w:val="-22"/>
        </w:rPr>
        <w:t xml:space="preserve"> </w:t>
      </w:r>
      <w:r w:rsidRPr="00705263">
        <w:rPr>
          <w:color w:val="231F20"/>
          <w:spacing w:val="-1"/>
        </w:rPr>
        <w:t>wird</w:t>
      </w:r>
      <w:r w:rsidRPr="00705263">
        <w:rPr>
          <w:color w:val="231F20"/>
          <w:spacing w:val="-22"/>
        </w:rPr>
        <w:t xml:space="preserve"> </w:t>
      </w:r>
      <w:r w:rsidRPr="00705263">
        <w:rPr>
          <w:color w:val="231F20"/>
        </w:rPr>
        <w:t>nicht</w:t>
      </w:r>
      <w:r w:rsidRPr="00705263">
        <w:rPr>
          <w:color w:val="231F20"/>
          <w:spacing w:val="-21"/>
        </w:rPr>
        <w:t xml:space="preserve"> </w:t>
      </w:r>
      <w:r w:rsidRPr="00705263">
        <w:rPr>
          <w:color w:val="231F20"/>
        </w:rPr>
        <w:t>benannt.</w:t>
      </w:r>
    </w:p>
    <w:p w14:paraId="630097C7" w14:textId="77777777" w:rsidR="00E142CB" w:rsidRPr="00705263" w:rsidRDefault="00E142CB" w:rsidP="00E142CB">
      <w:pPr>
        <w:rPr>
          <w:sz w:val="20"/>
          <w:szCs w:val="20"/>
        </w:rPr>
      </w:pPr>
    </w:p>
    <w:p w14:paraId="28CB949F" w14:textId="77777777" w:rsidR="00E142CB" w:rsidRPr="00705263" w:rsidRDefault="00E142CB" w:rsidP="00E142CB"/>
    <w:p w14:paraId="25115DBF" w14:textId="77777777" w:rsidR="00E142CB" w:rsidRPr="00705263" w:rsidRDefault="00E142CB" w:rsidP="00E142CB">
      <w:pPr>
        <w:rPr>
          <w:sz w:val="15"/>
          <w:szCs w:val="15"/>
        </w:rPr>
      </w:pPr>
    </w:p>
    <w:p w14:paraId="264634E4" w14:textId="77777777" w:rsidR="00E142CB" w:rsidRPr="001C7260" w:rsidRDefault="00E142CB" w:rsidP="00E142CB">
      <w:pPr>
        <w:keepNext/>
        <w:rPr>
          <w:b/>
          <w:color w:val="231F20"/>
        </w:rPr>
      </w:pPr>
      <w:r w:rsidRPr="001C7260">
        <w:rPr>
          <w:b/>
          <w:color w:val="231F20"/>
        </w:rPr>
        <w:t>6. Störungsmeldung</w:t>
      </w:r>
    </w:p>
    <w:p w14:paraId="6E67D3C2" w14:textId="77777777" w:rsidR="00E142CB" w:rsidRDefault="00E142CB" w:rsidP="00E142CB">
      <w:pPr>
        <w:keepNext/>
        <w:rPr>
          <w:color w:val="231F20"/>
        </w:rPr>
      </w:pPr>
    </w:p>
    <w:p w14:paraId="2033BDE1" w14:textId="29A47413" w:rsidR="00E142CB" w:rsidRPr="00705263" w:rsidRDefault="00E142CB" w:rsidP="00E142CB">
      <w:pPr>
        <w:rPr>
          <w:color w:val="000000"/>
        </w:rPr>
      </w:pPr>
      <w:r w:rsidRPr="00705263">
        <w:rPr>
          <w:color w:val="231F20"/>
        </w:rPr>
        <w:t>Die</w:t>
      </w:r>
      <w:r w:rsidRPr="00705263">
        <w:rPr>
          <w:color w:val="231F20"/>
          <w:spacing w:val="-17"/>
        </w:rPr>
        <w:t xml:space="preserve"> </w:t>
      </w:r>
      <w:r w:rsidRPr="00705263">
        <w:rPr>
          <w:color w:val="231F20"/>
        </w:rPr>
        <w:t>Meldung</w:t>
      </w:r>
      <w:r w:rsidRPr="00705263">
        <w:rPr>
          <w:color w:val="231F20"/>
          <w:spacing w:val="-16"/>
        </w:rPr>
        <w:t xml:space="preserve"> </w:t>
      </w:r>
      <w:r w:rsidRPr="00705263">
        <w:rPr>
          <w:color w:val="231F20"/>
        </w:rPr>
        <w:t>von</w:t>
      </w:r>
      <w:r w:rsidRPr="00705263">
        <w:rPr>
          <w:color w:val="231F20"/>
          <w:spacing w:val="-17"/>
        </w:rPr>
        <w:t xml:space="preserve"> </w:t>
      </w:r>
      <w:r w:rsidRPr="00705263">
        <w:rPr>
          <w:color w:val="231F20"/>
        </w:rPr>
        <w:t>Störungen</w:t>
      </w:r>
      <w:r w:rsidRPr="00705263">
        <w:rPr>
          <w:color w:val="231F20"/>
          <w:spacing w:val="-16"/>
        </w:rPr>
        <w:t xml:space="preserve"> </w:t>
      </w:r>
      <w:r w:rsidRPr="00705263">
        <w:rPr>
          <w:color w:val="231F20"/>
        </w:rPr>
        <w:t>in</w:t>
      </w:r>
      <w:r w:rsidRPr="00705263">
        <w:rPr>
          <w:color w:val="231F20"/>
          <w:spacing w:val="-17"/>
        </w:rPr>
        <w:t xml:space="preserve"> </w:t>
      </w:r>
      <w:r w:rsidRPr="00705263">
        <w:rPr>
          <w:color w:val="231F20"/>
        </w:rPr>
        <w:t>Bezug</w:t>
      </w:r>
      <w:r w:rsidRPr="00705263">
        <w:rPr>
          <w:color w:val="231F20"/>
          <w:spacing w:val="-16"/>
        </w:rPr>
        <w:t xml:space="preserve"> </w:t>
      </w:r>
      <w:r w:rsidRPr="00705263">
        <w:rPr>
          <w:color w:val="231F20"/>
        </w:rPr>
        <w:t>auf</w:t>
      </w:r>
      <w:r w:rsidRPr="00705263">
        <w:rPr>
          <w:color w:val="231F20"/>
          <w:spacing w:val="-17"/>
        </w:rPr>
        <w:t xml:space="preserve"> </w:t>
      </w:r>
      <w:r w:rsidRPr="00705263">
        <w:rPr>
          <w:color w:val="231F20"/>
        </w:rPr>
        <w:t>die</w:t>
      </w:r>
      <w:r w:rsidRPr="00705263">
        <w:rPr>
          <w:color w:val="231F20"/>
          <w:spacing w:val="-16"/>
        </w:rPr>
        <w:t xml:space="preserve"> </w:t>
      </w:r>
      <w:r w:rsidR="00104B99">
        <w:rPr>
          <w:color w:val="231F20"/>
          <w:spacing w:val="-1"/>
        </w:rPr>
        <w:t>Cloud-Dienste</w:t>
      </w:r>
      <w:r w:rsidR="00104B99" w:rsidRPr="002F5186">
        <w:rPr>
          <w:color w:val="231F20"/>
          <w:spacing w:val="-27"/>
        </w:rPr>
        <w:t xml:space="preserve"> </w:t>
      </w:r>
      <w:r w:rsidRPr="00705263">
        <w:rPr>
          <w:color w:val="231F20"/>
        </w:rPr>
        <w:t>erfolgt</w:t>
      </w:r>
    </w:p>
    <w:p w14:paraId="7C0812B6" w14:textId="77777777" w:rsidR="00E142CB" w:rsidRPr="00705263" w:rsidRDefault="00E142CB" w:rsidP="00E142CB">
      <w:pPr>
        <w:rPr>
          <w:sz w:val="20"/>
          <w:szCs w:val="20"/>
        </w:rPr>
      </w:pPr>
    </w:p>
    <w:p w14:paraId="5CC2D63D" w14:textId="77777777" w:rsidR="00E142CB" w:rsidRPr="00705263" w:rsidRDefault="00E142CB" w:rsidP="00E142CB">
      <w:pPr>
        <w:rPr>
          <w:color w:val="000000"/>
        </w:rPr>
      </w:pPr>
      <w:r w:rsidRPr="00705263">
        <w:rPr>
          <w:color w:val="231F20"/>
        </w:rPr>
        <w:t>schriftlich</w:t>
      </w:r>
      <w:r w:rsidRPr="00705263">
        <w:rPr>
          <w:color w:val="231F20"/>
          <w:spacing w:val="-25"/>
        </w:rPr>
        <w:t xml:space="preserve"> </w:t>
      </w:r>
      <w:r w:rsidRPr="00705263">
        <w:rPr>
          <w:color w:val="231F20"/>
        </w:rPr>
        <w:t>oder</w:t>
      </w:r>
      <w:r w:rsidRPr="00705263">
        <w:rPr>
          <w:color w:val="231F20"/>
          <w:spacing w:val="-25"/>
        </w:rPr>
        <w:t xml:space="preserve"> </w:t>
      </w:r>
      <w:r w:rsidRPr="00705263">
        <w:rPr>
          <w:color w:val="231F20"/>
        </w:rPr>
        <w:t>per</w:t>
      </w:r>
      <w:r w:rsidRPr="00705263">
        <w:rPr>
          <w:color w:val="231F20"/>
          <w:spacing w:val="-25"/>
        </w:rPr>
        <w:t xml:space="preserve"> </w:t>
      </w:r>
      <w:r w:rsidRPr="00705263">
        <w:rPr>
          <w:color w:val="231F20"/>
        </w:rPr>
        <w:t>Fax</w:t>
      </w:r>
      <w:r w:rsidRPr="00705263">
        <w:rPr>
          <w:color w:val="231F20"/>
          <w:spacing w:val="-25"/>
        </w:rPr>
        <w:t xml:space="preserve"> </w:t>
      </w:r>
      <w:r w:rsidRPr="00664A19">
        <w:rPr>
          <w:color w:val="231F20"/>
          <w:highlight w:val="yellow"/>
        </w:rPr>
        <w:t>auf</w:t>
      </w:r>
      <w:r w:rsidRPr="00664A19">
        <w:rPr>
          <w:color w:val="231F20"/>
          <w:spacing w:val="-25"/>
          <w:highlight w:val="yellow"/>
        </w:rPr>
        <w:t xml:space="preserve"> </w:t>
      </w:r>
      <w:r w:rsidRPr="00664A19">
        <w:rPr>
          <w:color w:val="231F20"/>
          <w:highlight w:val="yellow"/>
        </w:rPr>
        <w:t>einem</w:t>
      </w:r>
      <w:r w:rsidRPr="00664A19">
        <w:rPr>
          <w:color w:val="231F20"/>
          <w:spacing w:val="-25"/>
          <w:highlight w:val="yellow"/>
        </w:rPr>
        <w:t xml:space="preserve"> </w:t>
      </w:r>
      <w:r w:rsidRPr="00664A19">
        <w:rPr>
          <w:color w:val="231F20"/>
          <w:highlight w:val="yellow"/>
        </w:rPr>
        <w:t>Formular</w:t>
      </w:r>
      <w:r w:rsidRPr="00664A19">
        <w:rPr>
          <w:color w:val="231F20"/>
          <w:spacing w:val="-25"/>
          <w:highlight w:val="yellow"/>
        </w:rPr>
        <w:t xml:space="preserve"> </w:t>
      </w:r>
      <w:r w:rsidRPr="00664A19">
        <w:rPr>
          <w:color w:val="231F20"/>
          <w:spacing w:val="-2"/>
          <w:highlight w:val="yellow"/>
        </w:rPr>
        <w:t>entsprechend</w:t>
      </w:r>
      <w:r w:rsidRPr="00664A19">
        <w:rPr>
          <w:color w:val="231F20"/>
          <w:spacing w:val="-25"/>
          <w:highlight w:val="yellow"/>
        </w:rPr>
        <w:t xml:space="preserve"> </w:t>
      </w:r>
      <w:r w:rsidRPr="00664A19">
        <w:rPr>
          <w:b/>
          <w:bCs/>
          <w:color w:val="231F20"/>
          <w:highlight w:val="yellow"/>
        </w:rPr>
        <w:t>Anlage…</w:t>
      </w:r>
      <w:r w:rsidRPr="00664A19">
        <w:rPr>
          <w:b/>
          <w:bCs/>
          <w:color w:val="231F20"/>
          <w:spacing w:val="-25"/>
          <w:highlight w:val="yellow"/>
        </w:rPr>
        <w:t xml:space="preserve"> </w:t>
      </w:r>
      <w:r w:rsidRPr="00705263">
        <w:rPr>
          <w:color w:val="231F20"/>
        </w:rPr>
        <w:t>zu</w:t>
      </w:r>
      <w:r w:rsidRPr="00705263">
        <w:rPr>
          <w:color w:val="231F20"/>
          <w:spacing w:val="-25"/>
        </w:rPr>
        <w:t xml:space="preserve"> </w:t>
      </w:r>
      <w:r w:rsidRPr="00705263">
        <w:rPr>
          <w:color w:val="231F20"/>
        </w:rPr>
        <w:t>diesem</w:t>
      </w:r>
      <w:r w:rsidRPr="00705263">
        <w:rPr>
          <w:color w:val="231F20"/>
          <w:spacing w:val="-25"/>
        </w:rPr>
        <w:t xml:space="preserve"> </w:t>
      </w:r>
      <w:r w:rsidRPr="00705263">
        <w:rPr>
          <w:color w:val="231F20"/>
          <w:spacing w:val="-3"/>
        </w:rPr>
        <w:t>Vertrag</w:t>
      </w:r>
    </w:p>
    <w:p w14:paraId="39A1C165" w14:textId="77777777" w:rsidR="00E142CB" w:rsidRPr="00705263" w:rsidRDefault="00E142CB" w:rsidP="00E142CB">
      <w:pPr>
        <w:rPr>
          <w:sz w:val="20"/>
          <w:szCs w:val="20"/>
        </w:rPr>
      </w:pPr>
    </w:p>
    <w:p w14:paraId="0D85145D" w14:textId="2505C98E" w:rsidR="00E142CB" w:rsidRPr="00664A19" w:rsidRDefault="00E142CB" w:rsidP="00E142CB">
      <w:pPr>
        <w:rPr>
          <w:color w:val="000000"/>
          <w:highlight w:val="yellow"/>
        </w:rPr>
      </w:pPr>
      <w:r w:rsidRPr="00664A19">
        <w:rPr>
          <w:color w:val="231F20"/>
          <w:w w:val="95"/>
          <w:highlight w:val="yellow"/>
        </w:rPr>
        <w:t>im</w:t>
      </w:r>
      <w:r w:rsidRPr="00664A19">
        <w:rPr>
          <w:color w:val="231F20"/>
          <w:spacing w:val="-2"/>
          <w:w w:val="95"/>
          <w:highlight w:val="yellow"/>
        </w:rPr>
        <w:t xml:space="preserve"> </w:t>
      </w:r>
      <w:r w:rsidRPr="00664A19">
        <w:rPr>
          <w:color w:val="231F20"/>
          <w:w w:val="95"/>
          <w:highlight w:val="yellow"/>
        </w:rPr>
        <w:t>Rahmen</w:t>
      </w:r>
      <w:r w:rsidRPr="00664A19">
        <w:rPr>
          <w:color w:val="231F20"/>
          <w:spacing w:val="-1"/>
          <w:w w:val="95"/>
          <w:highlight w:val="yellow"/>
        </w:rPr>
        <w:t xml:space="preserve"> </w:t>
      </w:r>
      <w:r w:rsidRPr="00664A19">
        <w:rPr>
          <w:color w:val="231F20"/>
          <w:w w:val="95"/>
          <w:highlight w:val="yellow"/>
        </w:rPr>
        <w:t>eines</w:t>
      </w:r>
      <w:r w:rsidRPr="00664A19">
        <w:rPr>
          <w:color w:val="231F20"/>
          <w:spacing w:val="-2"/>
          <w:w w:val="95"/>
          <w:highlight w:val="yellow"/>
        </w:rPr>
        <w:t xml:space="preserve"> </w:t>
      </w:r>
      <w:r w:rsidRPr="00664A19">
        <w:rPr>
          <w:color w:val="231F20"/>
          <w:w w:val="95"/>
          <w:highlight w:val="yellow"/>
        </w:rPr>
        <w:t>vo</w:t>
      </w:r>
      <w:r w:rsidR="005717FB">
        <w:rPr>
          <w:color w:val="231F20"/>
          <w:w w:val="95"/>
          <w:highlight w:val="yellow"/>
        </w:rPr>
        <w:t>m</w:t>
      </w:r>
      <w:r w:rsidRPr="00664A19">
        <w:rPr>
          <w:color w:val="231F20"/>
          <w:spacing w:val="-1"/>
          <w:w w:val="95"/>
          <w:highlight w:val="yellow"/>
        </w:rPr>
        <w:t xml:space="preserve"> </w:t>
      </w:r>
      <w:r w:rsidRPr="00664A19">
        <w:rPr>
          <w:color w:val="231F20"/>
          <w:w w:val="95"/>
          <w:highlight w:val="yellow"/>
        </w:rPr>
        <w:t>Anbieter</w:t>
      </w:r>
      <w:r w:rsidRPr="00664A19">
        <w:rPr>
          <w:color w:val="231F20"/>
          <w:spacing w:val="-2"/>
          <w:w w:val="95"/>
          <w:highlight w:val="yellow"/>
        </w:rPr>
        <w:t xml:space="preserve"> </w:t>
      </w:r>
      <w:r w:rsidRPr="00664A19">
        <w:rPr>
          <w:color w:val="231F20"/>
          <w:w w:val="95"/>
          <w:highlight w:val="yellow"/>
        </w:rPr>
        <w:t>zur</w:t>
      </w:r>
      <w:r w:rsidRPr="00664A19">
        <w:rPr>
          <w:color w:val="231F20"/>
          <w:spacing w:val="-1"/>
          <w:w w:val="95"/>
          <w:highlight w:val="yellow"/>
        </w:rPr>
        <w:t xml:space="preserve"> </w:t>
      </w:r>
      <w:r w:rsidRPr="00664A19">
        <w:rPr>
          <w:color w:val="231F20"/>
          <w:spacing w:val="-3"/>
          <w:w w:val="95"/>
          <w:highlight w:val="yellow"/>
        </w:rPr>
        <w:t>V</w:t>
      </w:r>
      <w:r w:rsidRPr="00664A19">
        <w:rPr>
          <w:color w:val="231F20"/>
          <w:spacing w:val="-2"/>
          <w:w w:val="95"/>
          <w:highlight w:val="yellow"/>
        </w:rPr>
        <w:t>erfügung</w:t>
      </w:r>
      <w:r w:rsidRPr="00664A19">
        <w:rPr>
          <w:color w:val="231F20"/>
          <w:spacing w:val="-1"/>
          <w:w w:val="95"/>
          <w:highlight w:val="yellow"/>
        </w:rPr>
        <w:t xml:space="preserve"> </w:t>
      </w:r>
      <w:r w:rsidRPr="00664A19">
        <w:rPr>
          <w:color w:val="231F20"/>
          <w:w w:val="95"/>
          <w:highlight w:val="yellow"/>
        </w:rPr>
        <w:t>gestellten</w:t>
      </w:r>
      <w:r w:rsidRPr="00664A19">
        <w:rPr>
          <w:color w:val="231F20"/>
          <w:spacing w:val="-2"/>
          <w:w w:val="95"/>
          <w:highlight w:val="yellow"/>
        </w:rPr>
        <w:t xml:space="preserve"> </w:t>
      </w:r>
      <w:r w:rsidRPr="00664A19">
        <w:rPr>
          <w:color w:val="231F20"/>
          <w:w w:val="95"/>
          <w:highlight w:val="yellow"/>
        </w:rPr>
        <w:t>Ticketsystems</w:t>
      </w:r>
    </w:p>
    <w:p w14:paraId="456AF100" w14:textId="77777777" w:rsidR="00E142CB" w:rsidRPr="001C7260" w:rsidRDefault="00E142CB" w:rsidP="00E142CB">
      <w:pPr>
        <w:rPr>
          <w:sz w:val="20"/>
          <w:szCs w:val="20"/>
          <w:highlight w:val="cyan"/>
        </w:rPr>
      </w:pPr>
    </w:p>
    <w:p w14:paraId="32AC7633" w14:textId="77777777" w:rsidR="00E142CB" w:rsidRPr="00705263" w:rsidRDefault="00E142CB" w:rsidP="00E142CB">
      <w:pPr>
        <w:rPr>
          <w:color w:val="000000"/>
        </w:rPr>
      </w:pPr>
      <w:r w:rsidRPr="00664A19">
        <w:rPr>
          <w:color w:val="231F20"/>
          <w:highlight w:val="yellow"/>
        </w:rPr>
        <w:lastRenderedPageBreak/>
        <w:t>per</w:t>
      </w:r>
      <w:r w:rsidRPr="00664A19">
        <w:rPr>
          <w:color w:val="231F20"/>
          <w:spacing w:val="-28"/>
          <w:highlight w:val="yellow"/>
        </w:rPr>
        <w:t xml:space="preserve"> </w:t>
      </w:r>
      <w:r w:rsidRPr="00664A19">
        <w:rPr>
          <w:color w:val="231F20"/>
          <w:highlight w:val="yellow"/>
        </w:rPr>
        <w:t>E-Mail</w:t>
      </w:r>
      <w:r w:rsidRPr="00664A19">
        <w:rPr>
          <w:color w:val="231F20"/>
          <w:spacing w:val="-27"/>
          <w:highlight w:val="yellow"/>
        </w:rPr>
        <w:t xml:space="preserve"> </w:t>
      </w:r>
      <w:r w:rsidRPr="00664A19">
        <w:rPr>
          <w:color w:val="231F20"/>
          <w:highlight w:val="yellow"/>
        </w:rPr>
        <w:t>an</w:t>
      </w:r>
      <w:r w:rsidRPr="00705263">
        <w:rPr>
          <w:color w:val="231F20"/>
          <w:spacing w:val="-1"/>
        </w:rPr>
        <w:t xml:space="preserve"> </w:t>
      </w:r>
      <w:r w:rsidRPr="00705263">
        <w:rPr>
          <w:color w:val="231F20"/>
          <w:u w:val="single" w:color="221E1F"/>
        </w:rPr>
        <w:t xml:space="preserve"> </w:t>
      </w:r>
      <w:r w:rsidRPr="00705263">
        <w:rPr>
          <w:color w:val="231F20"/>
          <w:u w:val="single" w:color="221E1F"/>
        </w:rPr>
        <w:tab/>
      </w:r>
    </w:p>
    <w:p w14:paraId="1D3F5D45" w14:textId="77777777" w:rsidR="00E142CB" w:rsidRPr="00705263" w:rsidRDefault="00E142CB" w:rsidP="00E142CB">
      <w:pPr>
        <w:rPr>
          <w:sz w:val="20"/>
          <w:szCs w:val="20"/>
        </w:rPr>
      </w:pPr>
    </w:p>
    <w:p w14:paraId="22E9D245" w14:textId="29066BC7" w:rsidR="00E142CB" w:rsidRPr="00705263" w:rsidRDefault="00E142CB" w:rsidP="00E142CB">
      <w:pPr>
        <w:rPr>
          <w:color w:val="000000"/>
        </w:rPr>
      </w:pPr>
      <w:r w:rsidRPr="00705263">
        <w:rPr>
          <w:color w:val="231F20"/>
          <w:w w:val="95"/>
        </w:rPr>
        <w:t>Störungsmeldungen</w:t>
      </w:r>
      <w:r w:rsidRPr="00705263">
        <w:rPr>
          <w:color w:val="231F20"/>
          <w:spacing w:val="8"/>
          <w:w w:val="95"/>
        </w:rPr>
        <w:t xml:space="preserve"> </w:t>
      </w:r>
      <w:r w:rsidRPr="00705263">
        <w:rPr>
          <w:color w:val="231F20"/>
          <w:spacing w:val="-1"/>
          <w:w w:val="95"/>
        </w:rPr>
        <w:t>werden</w:t>
      </w:r>
      <w:r w:rsidRPr="00705263">
        <w:rPr>
          <w:color w:val="231F20"/>
          <w:spacing w:val="8"/>
          <w:w w:val="95"/>
        </w:rPr>
        <w:t xml:space="preserve"> </w:t>
      </w:r>
      <w:r w:rsidRPr="00705263">
        <w:rPr>
          <w:color w:val="231F20"/>
          <w:spacing w:val="-1"/>
          <w:w w:val="95"/>
        </w:rPr>
        <w:t>während</w:t>
      </w:r>
      <w:r w:rsidRPr="00705263">
        <w:rPr>
          <w:color w:val="231F20"/>
          <w:spacing w:val="8"/>
          <w:w w:val="95"/>
        </w:rPr>
        <w:t xml:space="preserve"> </w:t>
      </w:r>
      <w:r w:rsidRPr="00705263">
        <w:rPr>
          <w:color w:val="231F20"/>
          <w:w w:val="95"/>
        </w:rPr>
        <w:t>folgender</w:t>
      </w:r>
      <w:r w:rsidRPr="00705263">
        <w:rPr>
          <w:color w:val="231F20"/>
          <w:spacing w:val="8"/>
          <w:w w:val="95"/>
        </w:rPr>
        <w:t xml:space="preserve"> </w:t>
      </w:r>
      <w:r w:rsidRPr="00705263">
        <w:rPr>
          <w:color w:val="231F20"/>
          <w:w w:val="95"/>
        </w:rPr>
        <w:t>üblicher</w:t>
      </w:r>
      <w:r w:rsidRPr="00705263">
        <w:rPr>
          <w:color w:val="231F20"/>
          <w:spacing w:val="8"/>
          <w:w w:val="95"/>
        </w:rPr>
        <w:t xml:space="preserve"> </w:t>
      </w:r>
      <w:r w:rsidRPr="00705263">
        <w:rPr>
          <w:color w:val="231F20"/>
          <w:w w:val="95"/>
        </w:rPr>
        <w:t>Geschäftszeiten</w:t>
      </w:r>
      <w:r w:rsidRPr="00705263">
        <w:rPr>
          <w:color w:val="231F20"/>
          <w:spacing w:val="9"/>
          <w:w w:val="95"/>
        </w:rPr>
        <w:t xml:space="preserve"> </w:t>
      </w:r>
      <w:r w:rsidRPr="00705263">
        <w:rPr>
          <w:color w:val="231F20"/>
          <w:w w:val="95"/>
        </w:rPr>
        <w:t>des</w:t>
      </w:r>
      <w:r w:rsidRPr="00705263">
        <w:rPr>
          <w:color w:val="231F20"/>
          <w:spacing w:val="8"/>
          <w:w w:val="95"/>
        </w:rPr>
        <w:t xml:space="preserve"> </w:t>
      </w:r>
      <w:r w:rsidR="005717FB">
        <w:rPr>
          <w:color w:val="231F20"/>
          <w:spacing w:val="-2"/>
          <w:w w:val="95"/>
        </w:rPr>
        <w:t>Anbieters</w:t>
      </w:r>
      <w:r w:rsidR="005717FB" w:rsidRPr="00705263">
        <w:rPr>
          <w:color w:val="231F20"/>
          <w:spacing w:val="8"/>
          <w:w w:val="95"/>
        </w:rPr>
        <w:t xml:space="preserve"> </w:t>
      </w:r>
      <w:r w:rsidRPr="00705263">
        <w:rPr>
          <w:color w:val="231F20"/>
          <w:w w:val="95"/>
        </w:rPr>
        <w:t>angenommen:</w:t>
      </w:r>
      <w:r w:rsidRPr="00705263">
        <w:rPr>
          <w:color w:val="231F20"/>
          <w:spacing w:val="26"/>
          <w:w w:val="97"/>
        </w:rPr>
        <w:t xml:space="preserve"> </w:t>
      </w:r>
      <w:r w:rsidRPr="00705263">
        <w:rPr>
          <w:color w:val="231F20"/>
        </w:rPr>
        <w:t>Montag</w:t>
      </w:r>
      <w:r w:rsidRPr="00705263">
        <w:rPr>
          <w:color w:val="231F20"/>
          <w:spacing w:val="-28"/>
        </w:rPr>
        <w:t xml:space="preserve"> </w:t>
      </w:r>
      <w:r w:rsidRPr="00705263">
        <w:rPr>
          <w:color w:val="231F20"/>
        </w:rPr>
        <w:t>bis</w:t>
      </w:r>
      <w:r w:rsidRPr="00705263">
        <w:rPr>
          <w:color w:val="231F20"/>
          <w:spacing w:val="-27"/>
        </w:rPr>
        <w:t xml:space="preserve"> </w:t>
      </w:r>
      <w:r w:rsidR="00F42BA2">
        <w:rPr>
          <w:color w:val="231F20"/>
          <w:spacing w:val="-1"/>
        </w:rPr>
        <w:t>F</w:t>
      </w:r>
      <w:r w:rsidR="00F42BA2" w:rsidRPr="00705263">
        <w:rPr>
          <w:color w:val="231F20"/>
          <w:spacing w:val="-1"/>
        </w:rPr>
        <w:t>r</w:t>
      </w:r>
      <w:r w:rsidR="00F42BA2" w:rsidRPr="00705263">
        <w:rPr>
          <w:color w:val="231F20"/>
          <w:spacing w:val="-2"/>
        </w:rPr>
        <w:t>eitag</w:t>
      </w:r>
      <w:r w:rsidR="00F42BA2">
        <w:rPr>
          <w:color w:val="231F20"/>
          <w:spacing w:val="-2"/>
        </w:rPr>
        <w:t xml:space="preserve"> </w:t>
      </w:r>
      <w:r w:rsidRPr="00705263">
        <w:rPr>
          <w:color w:val="231F20"/>
          <w:spacing w:val="-2"/>
          <w:u w:val="single" w:color="221E1F"/>
        </w:rPr>
        <w:tab/>
      </w:r>
      <w:r w:rsidRPr="00705263">
        <w:rPr>
          <w:color w:val="231F20"/>
        </w:rPr>
        <w:t>Uhr</w:t>
      </w:r>
      <w:r w:rsidR="00F42BA2">
        <w:rPr>
          <w:color w:val="231F20"/>
        </w:rPr>
        <w:t xml:space="preserve"> </w:t>
      </w:r>
      <w:r w:rsidRPr="00705263">
        <w:rPr>
          <w:color w:val="231F20"/>
        </w:rPr>
        <w:t>bis</w:t>
      </w:r>
      <w:r w:rsidR="00F42BA2">
        <w:rPr>
          <w:color w:val="231F20"/>
        </w:rPr>
        <w:t xml:space="preserve"> </w:t>
      </w:r>
      <w:r w:rsidR="00F42BA2">
        <w:rPr>
          <w:color w:val="231F20"/>
          <w:u w:val="single" w:color="221E1F"/>
        </w:rPr>
        <w:t xml:space="preserve">      </w:t>
      </w:r>
      <w:r w:rsidRPr="00705263">
        <w:rPr>
          <w:color w:val="231F20"/>
          <w:spacing w:val="-6"/>
        </w:rPr>
        <w:t>Uhr</w:t>
      </w:r>
      <w:r w:rsidRPr="00705263">
        <w:rPr>
          <w:color w:val="231F20"/>
          <w:spacing w:val="-5"/>
        </w:rPr>
        <w:t>.</w:t>
      </w:r>
    </w:p>
    <w:p w14:paraId="7F346F5D" w14:textId="77777777" w:rsidR="00E142CB" w:rsidRPr="00705263" w:rsidRDefault="00E142CB" w:rsidP="00E142CB">
      <w:pPr>
        <w:rPr>
          <w:sz w:val="22"/>
          <w:szCs w:val="22"/>
        </w:rPr>
      </w:pPr>
    </w:p>
    <w:p w14:paraId="19A13BDF" w14:textId="48987587" w:rsidR="00E142CB" w:rsidRPr="00705263" w:rsidRDefault="00E142CB" w:rsidP="00E142CB">
      <w:pPr>
        <w:rPr>
          <w:color w:val="000000"/>
        </w:rPr>
      </w:pPr>
      <w:r w:rsidRPr="00705263">
        <w:rPr>
          <w:color w:val="231F20"/>
          <w:spacing w:val="-5"/>
        </w:rPr>
        <w:t>Te</w:t>
      </w:r>
      <w:r w:rsidRPr="00705263">
        <w:rPr>
          <w:color w:val="231F20"/>
          <w:spacing w:val="-4"/>
        </w:rPr>
        <w:t>l</w:t>
      </w:r>
      <w:r w:rsidRPr="00705263">
        <w:rPr>
          <w:color w:val="231F20"/>
          <w:spacing w:val="-5"/>
        </w:rPr>
        <w:t>e</w:t>
      </w:r>
      <w:r w:rsidRPr="00705263">
        <w:rPr>
          <w:color w:val="231F20"/>
          <w:spacing w:val="-4"/>
        </w:rPr>
        <w:t>foni</w:t>
      </w:r>
      <w:r w:rsidRPr="00705263">
        <w:rPr>
          <w:color w:val="231F20"/>
          <w:spacing w:val="-6"/>
        </w:rPr>
        <w:t>s</w:t>
      </w:r>
      <w:r w:rsidRPr="00705263">
        <w:rPr>
          <w:color w:val="231F20"/>
          <w:spacing w:val="-5"/>
        </w:rPr>
        <w:t>c</w:t>
      </w:r>
      <w:r w:rsidRPr="00705263">
        <w:rPr>
          <w:color w:val="231F20"/>
          <w:spacing w:val="-4"/>
        </w:rPr>
        <w:t>h</w:t>
      </w:r>
      <w:r w:rsidRPr="00705263">
        <w:rPr>
          <w:color w:val="231F20"/>
          <w:spacing w:val="-5"/>
        </w:rPr>
        <w:t>e</w:t>
      </w:r>
      <w:r w:rsidRPr="00705263">
        <w:rPr>
          <w:color w:val="231F20"/>
          <w:spacing w:val="-33"/>
        </w:rPr>
        <w:t xml:space="preserve"> </w:t>
      </w:r>
      <w:r w:rsidRPr="00705263">
        <w:rPr>
          <w:color w:val="231F20"/>
          <w:spacing w:val="-3"/>
        </w:rPr>
        <w:t>U</w:t>
      </w:r>
      <w:r w:rsidRPr="00705263">
        <w:rPr>
          <w:color w:val="231F20"/>
          <w:spacing w:val="-2"/>
        </w:rPr>
        <w:t>nt</w:t>
      </w:r>
      <w:r w:rsidRPr="00705263">
        <w:rPr>
          <w:color w:val="231F20"/>
          <w:spacing w:val="-3"/>
        </w:rPr>
        <w:t>e</w:t>
      </w:r>
      <w:r w:rsidRPr="00705263">
        <w:rPr>
          <w:color w:val="231F20"/>
          <w:spacing w:val="-2"/>
        </w:rPr>
        <w:t>r</w:t>
      </w:r>
      <w:r w:rsidRPr="00705263">
        <w:rPr>
          <w:color w:val="231F20"/>
          <w:spacing w:val="-3"/>
        </w:rPr>
        <w:t>s</w:t>
      </w:r>
      <w:r w:rsidRPr="00705263">
        <w:rPr>
          <w:color w:val="231F20"/>
          <w:spacing w:val="-2"/>
        </w:rPr>
        <w:t>tüt</w:t>
      </w:r>
      <w:r w:rsidRPr="00705263">
        <w:rPr>
          <w:color w:val="231F20"/>
          <w:spacing w:val="-3"/>
        </w:rPr>
        <w:t>z</w:t>
      </w:r>
      <w:r w:rsidRPr="00705263">
        <w:rPr>
          <w:color w:val="231F20"/>
          <w:spacing w:val="-2"/>
        </w:rPr>
        <w:t>ung</w:t>
      </w:r>
      <w:r w:rsidRPr="00705263">
        <w:rPr>
          <w:color w:val="231F20"/>
          <w:spacing w:val="-33"/>
        </w:rPr>
        <w:t xml:space="preserve"> </w:t>
      </w:r>
      <w:r w:rsidRPr="00705263">
        <w:rPr>
          <w:color w:val="231F20"/>
          <w:spacing w:val="-2"/>
        </w:rPr>
        <w:t>b</w:t>
      </w:r>
      <w:r w:rsidRPr="00705263">
        <w:rPr>
          <w:color w:val="231F20"/>
          <w:spacing w:val="-3"/>
        </w:rPr>
        <w:t>e</w:t>
      </w:r>
      <w:r w:rsidRPr="00705263">
        <w:rPr>
          <w:color w:val="231F20"/>
          <w:spacing w:val="-2"/>
        </w:rPr>
        <w:t>i</w:t>
      </w:r>
      <w:r w:rsidRPr="00705263">
        <w:rPr>
          <w:color w:val="231F20"/>
          <w:spacing w:val="-32"/>
        </w:rPr>
        <w:t xml:space="preserve"> </w:t>
      </w:r>
      <w:r w:rsidRPr="00705263">
        <w:rPr>
          <w:color w:val="231F20"/>
          <w:spacing w:val="-3"/>
        </w:rPr>
        <w:t>S</w:t>
      </w:r>
      <w:r w:rsidRPr="00705263">
        <w:rPr>
          <w:color w:val="231F20"/>
          <w:spacing w:val="-2"/>
        </w:rPr>
        <w:t>törung</w:t>
      </w:r>
      <w:r w:rsidRPr="00705263">
        <w:rPr>
          <w:color w:val="231F20"/>
          <w:spacing w:val="-3"/>
        </w:rPr>
        <w:t>e</w:t>
      </w:r>
      <w:r w:rsidRPr="00705263">
        <w:rPr>
          <w:color w:val="231F20"/>
          <w:spacing w:val="-2"/>
        </w:rPr>
        <w:t>n</w:t>
      </w:r>
      <w:r w:rsidRPr="00705263">
        <w:rPr>
          <w:color w:val="231F20"/>
          <w:spacing w:val="-33"/>
        </w:rPr>
        <w:t xml:space="preserve"> </w:t>
      </w:r>
      <w:r w:rsidRPr="00705263">
        <w:rPr>
          <w:color w:val="231F20"/>
          <w:spacing w:val="-2"/>
        </w:rPr>
        <w:t>d</w:t>
      </w:r>
      <w:r w:rsidRPr="00705263">
        <w:rPr>
          <w:color w:val="231F20"/>
          <w:spacing w:val="-3"/>
        </w:rPr>
        <w:t>e</w:t>
      </w:r>
      <w:r w:rsidRPr="00705263">
        <w:rPr>
          <w:color w:val="231F20"/>
          <w:spacing w:val="-2"/>
        </w:rPr>
        <w:t>r</w:t>
      </w:r>
      <w:r w:rsidRPr="00705263">
        <w:rPr>
          <w:color w:val="231F20"/>
          <w:spacing w:val="-33"/>
        </w:rPr>
        <w:t xml:space="preserve"> </w:t>
      </w:r>
      <w:r w:rsidR="00104B99">
        <w:rPr>
          <w:color w:val="231F20"/>
          <w:spacing w:val="-1"/>
        </w:rPr>
        <w:t>Cloud-Dienste</w:t>
      </w:r>
      <w:r w:rsidR="00104B99" w:rsidRPr="002F5186">
        <w:rPr>
          <w:color w:val="231F20"/>
          <w:spacing w:val="-27"/>
        </w:rPr>
        <w:t xml:space="preserve"> </w:t>
      </w:r>
      <w:r w:rsidRPr="00705263">
        <w:rPr>
          <w:color w:val="231F20"/>
          <w:spacing w:val="-3"/>
        </w:rPr>
        <w:t>e</w:t>
      </w:r>
      <w:r w:rsidRPr="00705263">
        <w:rPr>
          <w:color w:val="231F20"/>
          <w:spacing w:val="-2"/>
        </w:rPr>
        <w:t>rfolgt</w:t>
      </w:r>
      <w:r w:rsidRPr="00705263">
        <w:rPr>
          <w:color w:val="231F20"/>
          <w:spacing w:val="-33"/>
        </w:rPr>
        <w:t xml:space="preserve"> </w:t>
      </w:r>
      <w:r w:rsidRPr="00705263">
        <w:rPr>
          <w:color w:val="231F20"/>
          <w:spacing w:val="-3"/>
        </w:rPr>
        <w:t>w</w:t>
      </w:r>
      <w:r w:rsidRPr="00705263">
        <w:rPr>
          <w:color w:val="231F20"/>
          <w:spacing w:val="-4"/>
        </w:rPr>
        <w:t>ä</w:t>
      </w:r>
      <w:r w:rsidRPr="00705263">
        <w:rPr>
          <w:color w:val="231F20"/>
          <w:spacing w:val="-3"/>
        </w:rPr>
        <w:t>hr</w:t>
      </w:r>
      <w:r w:rsidRPr="00705263">
        <w:rPr>
          <w:color w:val="231F20"/>
          <w:spacing w:val="-4"/>
        </w:rPr>
        <w:t>e</w:t>
      </w:r>
      <w:r w:rsidRPr="00705263">
        <w:rPr>
          <w:color w:val="231F20"/>
          <w:spacing w:val="-3"/>
        </w:rPr>
        <w:t>nd</w:t>
      </w:r>
      <w:r w:rsidRPr="00705263">
        <w:rPr>
          <w:color w:val="231F20"/>
          <w:spacing w:val="-33"/>
        </w:rPr>
        <w:t xml:space="preserve"> </w:t>
      </w:r>
      <w:r w:rsidRPr="00705263">
        <w:rPr>
          <w:color w:val="231F20"/>
          <w:spacing w:val="-2"/>
        </w:rPr>
        <w:t>d</w:t>
      </w:r>
      <w:r w:rsidRPr="00705263">
        <w:rPr>
          <w:color w:val="231F20"/>
          <w:spacing w:val="-3"/>
        </w:rPr>
        <w:t>e</w:t>
      </w:r>
      <w:r w:rsidRPr="00705263">
        <w:rPr>
          <w:color w:val="231F20"/>
          <w:spacing w:val="-2"/>
        </w:rPr>
        <w:t>r</w:t>
      </w:r>
      <w:r w:rsidRPr="00705263">
        <w:rPr>
          <w:color w:val="231F20"/>
          <w:spacing w:val="-32"/>
        </w:rPr>
        <w:t xml:space="preserve"> </w:t>
      </w:r>
      <w:r w:rsidRPr="00705263">
        <w:rPr>
          <w:color w:val="231F20"/>
          <w:spacing w:val="-3"/>
        </w:rPr>
        <w:t>v</w:t>
      </w:r>
      <w:r w:rsidRPr="00705263">
        <w:rPr>
          <w:color w:val="231F20"/>
          <w:spacing w:val="-2"/>
        </w:rPr>
        <w:t>org</w:t>
      </w:r>
      <w:r w:rsidRPr="00705263">
        <w:rPr>
          <w:color w:val="231F20"/>
          <w:spacing w:val="-3"/>
        </w:rPr>
        <w:t>e</w:t>
      </w:r>
      <w:r w:rsidRPr="00705263">
        <w:rPr>
          <w:color w:val="231F20"/>
          <w:spacing w:val="-2"/>
        </w:rPr>
        <w:t>n</w:t>
      </w:r>
      <w:r w:rsidRPr="00705263">
        <w:rPr>
          <w:color w:val="231F20"/>
          <w:spacing w:val="-3"/>
        </w:rPr>
        <w:t>a</w:t>
      </w:r>
      <w:r w:rsidRPr="00705263">
        <w:rPr>
          <w:color w:val="231F20"/>
          <w:spacing w:val="-2"/>
        </w:rPr>
        <w:t>nnt</w:t>
      </w:r>
      <w:r w:rsidRPr="00705263">
        <w:rPr>
          <w:color w:val="231F20"/>
          <w:spacing w:val="-3"/>
        </w:rPr>
        <w:t>e</w:t>
      </w:r>
      <w:r w:rsidRPr="00705263">
        <w:rPr>
          <w:color w:val="231F20"/>
          <w:spacing w:val="-2"/>
        </w:rPr>
        <w:t>n</w:t>
      </w:r>
      <w:r w:rsidRPr="00705263">
        <w:rPr>
          <w:color w:val="231F20"/>
          <w:spacing w:val="-33"/>
        </w:rPr>
        <w:t xml:space="preserve"> </w:t>
      </w:r>
      <w:r w:rsidRPr="00705263">
        <w:rPr>
          <w:color w:val="231F20"/>
          <w:spacing w:val="-3"/>
        </w:rPr>
        <w:t>Gesc</w:t>
      </w:r>
      <w:r w:rsidRPr="00705263">
        <w:rPr>
          <w:color w:val="231F20"/>
          <w:spacing w:val="-2"/>
        </w:rPr>
        <w:t>h</w:t>
      </w:r>
      <w:r w:rsidRPr="00705263">
        <w:rPr>
          <w:color w:val="231F20"/>
          <w:spacing w:val="-3"/>
        </w:rPr>
        <w:t>ä</w:t>
      </w:r>
      <w:r w:rsidRPr="00705263">
        <w:rPr>
          <w:color w:val="231F20"/>
          <w:spacing w:val="-2"/>
        </w:rPr>
        <w:t>ft</w:t>
      </w:r>
      <w:r w:rsidRPr="00705263">
        <w:rPr>
          <w:color w:val="231F20"/>
          <w:spacing w:val="-3"/>
        </w:rPr>
        <w:t>sze</w:t>
      </w:r>
      <w:r w:rsidRPr="00705263">
        <w:rPr>
          <w:color w:val="231F20"/>
          <w:spacing w:val="-2"/>
        </w:rPr>
        <w:t>iten.</w:t>
      </w:r>
    </w:p>
    <w:p w14:paraId="5982A1DE" w14:textId="77777777" w:rsidR="00E142CB" w:rsidRPr="00705263" w:rsidRDefault="00E142CB" w:rsidP="00E142CB">
      <w:pPr>
        <w:rPr>
          <w:sz w:val="20"/>
          <w:szCs w:val="20"/>
        </w:rPr>
      </w:pPr>
    </w:p>
    <w:p w14:paraId="0388A2E9" w14:textId="77777777" w:rsidR="00E142CB" w:rsidRPr="00705263" w:rsidRDefault="00E142CB" w:rsidP="00E142CB">
      <w:pPr>
        <w:rPr>
          <w:sz w:val="16"/>
          <w:szCs w:val="16"/>
        </w:rPr>
      </w:pPr>
    </w:p>
    <w:p w14:paraId="2BDE6F48" w14:textId="77777777" w:rsidR="00E142CB" w:rsidRPr="00705263" w:rsidRDefault="00E142CB" w:rsidP="00E142CB">
      <w:pPr>
        <w:rPr>
          <w:sz w:val="17"/>
          <w:szCs w:val="17"/>
        </w:rPr>
      </w:pPr>
    </w:p>
    <w:p w14:paraId="0F5FDE33" w14:textId="77777777" w:rsidR="00E142CB" w:rsidRPr="001C7260" w:rsidRDefault="00E142CB" w:rsidP="00E142CB">
      <w:pPr>
        <w:rPr>
          <w:b/>
          <w:color w:val="231F20"/>
        </w:rPr>
      </w:pPr>
      <w:r w:rsidRPr="001C7260">
        <w:rPr>
          <w:b/>
          <w:color w:val="231F20"/>
        </w:rPr>
        <w:t xml:space="preserve">7. Sonstige Vereinbarungen </w:t>
      </w:r>
    </w:p>
    <w:p w14:paraId="6BDBF11D" w14:textId="77777777" w:rsidR="00E142CB" w:rsidRDefault="00E142CB" w:rsidP="00E142CB">
      <w:pPr>
        <w:rPr>
          <w:color w:val="231F20"/>
        </w:rPr>
      </w:pPr>
    </w:p>
    <w:p w14:paraId="6FBDD447" w14:textId="77777777" w:rsidR="00E142CB" w:rsidRPr="00705263" w:rsidRDefault="00E142CB" w:rsidP="00E142CB">
      <w:pPr>
        <w:rPr>
          <w:color w:val="000000"/>
        </w:rPr>
      </w:pPr>
      <w:r w:rsidRPr="00705263">
        <w:rPr>
          <w:color w:val="231F20"/>
        </w:rPr>
        <w:t>Es</w:t>
      </w:r>
      <w:r w:rsidRPr="00705263">
        <w:rPr>
          <w:color w:val="231F20"/>
          <w:spacing w:val="-18"/>
        </w:rPr>
        <w:t xml:space="preserve"> </w:t>
      </w:r>
      <w:r w:rsidRPr="00705263">
        <w:rPr>
          <w:color w:val="231F20"/>
        </w:rPr>
        <w:t>gelten</w:t>
      </w:r>
      <w:r w:rsidRPr="00705263">
        <w:rPr>
          <w:color w:val="231F20"/>
          <w:spacing w:val="-18"/>
        </w:rPr>
        <w:t xml:space="preserve"> </w:t>
      </w:r>
      <w:r w:rsidRPr="00705263">
        <w:rPr>
          <w:color w:val="231F20"/>
        </w:rPr>
        <w:t>die</w:t>
      </w:r>
      <w:r w:rsidRPr="00705263">
        <w:rPr>
          <w:color w:val="231F20"/>
          <w:spacing w:val="-17"/>
        </w:rPr>
        <w:t xml:space="preserve"> </w:t>
      </w:r>
      <w:r w:rsidRPr="00705263">
        <w:rPr>
          <w:color w:val="231F20"/>
        </w:rPr>
        <w:t>in</w:t>
      </w:r>
      <w:r w:rsidRPr="00705263">
        <w:rPr>
          <w:color w:val="231F20"/>
          <w:spacing w:val="-18"/>
        </w:rPr>
        <w:t xml:space="preserve"> </w:t>
      </w:r>
      <w:r w:rsidRPr="00705263">
        <w:rPr>
          <w:b/>
          <w:bCs/>
          <w:color w:val="231F20"/>
        </w:rPr>
        <w:t>Anlage</w:t>
      </w:r>
      <w:r w:rsidRPr="00705263">
        <w:rPr>
          <w:b/>
          <w:bCs/>
          <w:color w:val="231F20"/>
          <w:spacing w:val="-18"/>
        </w:rPr>
        <w:t xml:space="preserve"> </w:t>
      </w:r>
      <w:r>
        <w:rPr>
          <w:b/>
          <w:bCs/>
          <w:color w:val="231F20"/>
        </w:rPr>
        <w:t>…</w:t>
      </w:r>
      <w:r w:rsidRPr="00705263">
        <w:rPr>
          <w:b/>
          <w:bCs/>
          <w:color w:val="231F20"/>
          <w:spacing w:val="-17"/>
        </w:rPr>
        <w:t xml:space="preserve"> </w:t>
      </w:r>
      <w:r w:rsidRPr="00705263">
        <w:rPr>
          <w:color w:val="231F20"/>
          <w:spacing w:val="-1"/>
        </w:rPr>
        <w:t>getrof</w:t>
      </w:r>
      <w:r w:rsidRPr="00705263">
        <w:rPr>
          <w:color w:val="231F20"/>
          <w:spacing w:val="-2"/>
        </w:rPr>
        <w:t>fenen</w:t>
      </w:r>
      <w:r w:rsidRPr="00705263">
        <w:rPr>
          <w:color w:val="231F20"/>
          <w:spacing w:val="-18"/>
        </w:rPr>
        <w:t xml:space="preserve"> </w:t>
      </w:r>
      <w:r w:rsidRPr="00705263">
        <w:rPr>
          <w:color w:val="231F20"/>
          <w:spacing w:val="-1"/>
        </w:rPr>
        <w:t>weiter</w:t>
      </w:r>
      <w:r w:rsidRPr="00705263">
        <w:rPr>
          <w:color w:val="231F20"/>
          <w:spacing w:val="-2"/>
        </w:rPr>
        <w:t>en</w:t>
      </w:r>
      <w:r w:rsidRPr="00705263">
        <w:rPr>
          <w:color w:val="231F20"/>
          <w:spacing w:val="-18"/>
        </w:rPr>
        <w:t xml:space="preserve"> </w:t>
      </w:r>
      <w:r w:rsidRPr="00705263">
        <w:rPr>
          <w:color w:val="231F20"/>
          <w:spacing w:val="-2"/>
        </w:rPr>
        <w:t>Vereinbarungen.</w:t>
      </w:r>
    </w:p>
    <w:p w14:paraId="6085939D" w14:textId="77777777" w:rsidR="00E142CB" w:rsidRPr="00705263" w:rsidRDefault="00E142CB" w:rsidP="00E142CB">
      <w:pPr>
        <w:rPr>
          <w:sz w:val="20"/>
          <w:szCs w:val="20"/>
        </w:rPr>
      </w:pPr>
    </w:p>
    <w:p w14:paraId="7F7CD68E" w14:textId="77777777" w:rsidR="00E142CB" w:rsidRPr="00705263" w:rsidRDefault="00E142CB" w:rsidP="00E142CB">
      <w:pPr>
        <w:rPr>
          <w:sz w:val="20"/>
          <w:szCs w:val="20"/>
        </w:rPr>
      </w:pPr>
    </w:p>
    <w:p w14:paraId="734014B2" w14:textId="77777777" w:rsidR="00E142CB" w:rsidRPr="00705263" w:rsidRDefault="00E142CB" w:rsidP="00E142CB">
      <w:pPr>
        <w:rPr>
          <w:sz w:val="20"/>
          <w:szCs w:val="20"/>
        </w:rPr>
      </w:pPr>
    </w:p>
    <w:p w14:paraId="7C66EE77" w14:textId="77777777" w:rsidR="00E142CB" w:rsidRPr="00705263" w:rsidRDefault="00E142CB" w:rsidP="00E142CB">
      <w:pPr>
        <w:rPr>
          <w:sz w:val="20"/>
          <w:szCs w:val="20"/>
        </w:rPr>
      </w:pPr>
    </w:p>
    <w:p w14:paraId="13D74A89" w14:textId="77777777" w:rsidR="00E142CB" w:rsidRPr="00705263" w:rsidRDefault="00E142CB" w:rsidP="00E142CB">
      <w:pPr>
        <w:rPr>
          <w:sz w:val="20"/>
          <w:szCs w:val="20"/>
        </w:rPr>
      </w:pPr>
    </w:p>
    <w:p w14:paraId="4553349F" w14:textId="77777777" w:rsidR="00E142CB" w:rsidRPr="00705263" w:rsidRDefault="00E142CB" w:rsidP="00E142CB">
      <w:pPr>
        <w:rPr>
          <w:sz w:val="20"/>
          <w:szCs w:val="20"/>
        </w:rPr>
      </w:pPr>
    </w:p>
    <w:p w14:paraId="2416A336" w14:textId="77777777" w:rsidR="00E142CB" w:rsidRPr="00705263" w:rsidRDefault="00E142CB" w:rsidP="00E142CB">
      <w:pPr>
        <w:rPr>
          <w:sz w:val="20"/>
          <w:szCs w:val="20"/>
        </w:rPr>
      </w:pPr>
    </w:p>
    <w:p w14:paraId="1380143B" w14:textId="77777777" w:rsidR="00E142CB" w:rsidRPr="00705263" w:rsidRDefault="00E142CB" w:rsidP="00E142CB">
      <w:pPr>
        <w:rPr>
          <w:sz w:val="20"/>
          <w:szCs w:val="20"/>
        </w:rPr>
      </w:pPr>
    </w:p>
    <w:p w14:paraId="3394C518" w14:textId="77777777" w:rsidR="00E142CB" w:rsidRPr="00705263" w:rsidRDefault="00E142CB" w:rsidP="00E142CB">
      <w:pPr>
        <w:rPr>
          <w:sz w:val="20"/>
          <w:szCs w:val="20"/>
        </w:rPr>
      </w:pPr>
    </w:p>
    <w:p w14:paraId="6D5A0341" w14:textId="77777777" w:rsidR="00E142CB" w:rsidRPr="00705263" w:rsidRDefault="00E142CB" w:rsidP="00E142CB">
      <w:pPr>
        <w:rPr>
          <w:sz w:val="21"/>
          <w:szCs w:val="21"/>
        </w:rPr>
      </w:pPr>
    </w:p>
    <w:p w14:paraId="313BD724" w14:textId="77777777" w:rsidR="00E142CB" w:rsidRPr="00705263" w:rsidRDefault="00E142CB" w:rsidP="00E142CB">
      <w:pPr>
        <w:rPr>
          <w:color w:val="000000"/>
        </w:rPr>
      </w:pPr>
      <w:r w:rsidRPr="00705263">
        <w:rPr>
          <w:color w:val="231F20"/>
        </w:rPr>
        <w:t>Ort,</w:t>
      </w:r>
      <w:r w:rsidRPr="00705263">
        <w:rPr>
          <w:color w:val="231F20"/>
          <w:spacing w:val="-15"/>
        </w:rPr>
        <w:t xml:space="preserve"> </w:t>
      </w:r>
      <w:r w:rsidRPr="00705263">
        <w:rPr>
          <w:color w:val="231F20"/>
        </w:rPr>
        <w:t>Datum</w:t>
      </w:r>
    </w:p>
    <w:p w14:paraId="5FB943BD" w14:textId="77777777" w:rsidR="00E142CB" w:rsidRPr="00705263" w:rsidRDefault="00E142CB" w:rsidP="00E142CB">
      <w:pPr>
        <w:rPr>
          <w:sz w:val="20"/>
          <w:szCs w:val="20"/>
        </w:rPr>
      </w:pPr>
    </w:p>
    <w:p w14:paraId="61688452" w14:textId="77777777" w:rsidR="00E142CB" w:rsidRPr="00705263" w:rsidRDefault="00E142CB" w:rsidP="00E142CB">
      <w:pPr>
        <w:rPr>
          <w:sz w:val="20"/>
          <w:szCs w:val="20"/>
        </w:rPr>
      </w:pPr>
    </w:p>
    <w:p w14:paraId="01A935C1" w14:textId="77777777" w:rsidR="00E142CB" w:rsidRPr="00705263" w:rsidRDefault="00E142CB" w:rsidP="00E142CB">
      <w:pPr>
        <w:rPr>
          <w:sz w:val="20"/>
          <w:szCs w:val="20"/>
        </w:rPr>
      </w:pPr>
    </w:p>
    <w:p w14:paraId="537FD92C" w14:textId="77777777" w:rsidR="00E142CB" w:rsidRPr="00705263" w:rsidRDefault="00E142CB" w:rsidP="00E142CB">
      <w:pPr>
        <w:rPr>
          <w:sz w:val="20"/>
          <w:szCs w:val="20"/>
        </w:rPr>
      </w:pPr>
    </w:p>
    <w:p w14:paraId="6ABB3F54" w14:textId="77777777" w:rsidR="00E142CB" w:rsidRPr="00705263" w:rsidRDefault="00E142CB" w:rsidP="00E142CB">
      <w:pPr>
        <w:rPr>
          <w:sz w:val="20"/>
          <w:szCs w:val="20"/>
        </w:rPr>
      </w:pPr>
    </w:p>
    <w:p w14:paraId="2C7976B9" w14:textId="77777777" w:rsidR="00E142CB" w:rsidRPr="00705263" w:rsidRDefault="00E142CB" w:rsidP="00E142CB">
      <w:pPr>
        <w:rPr>
          <w:sz w:val="20"/>
          <w:szCs w:val="20"/>
        </w:rPr>
      </w:pPr>
    </w:p>
    <w:p w14:paraId="4ACC5EB0" w14:textId="77777777" w:rsidR="00E142CB" w:rsidRPr="00705263" w:rsidRDefault="00E142CB" w:rsidP="00E142CB">
      <w:pPr>
        <w:rPr>
          <w:sz w:val="20"/>
          <w:szCs w:val="20"/>
        </w:rPr>
      </w:pPr>
    </w:p>
    <w:p w14:paraId="1D596AB8" w14:textId="77777777" w:rsidR="00E142CB" w:rsidRPr="00705263" w:rsidRDefault="00E142CB" w:rsidP="00E142CB">
      <w:pPr>
        <w:rPr>
          <w:sz w:val="20"/>
          <w:szCs w:val="20"/>
        </w:rPr>
      </w:pPr>
    </w:p>
    <w:p w14:paraId="0A5FD416" w14:textId="77777777" w:rsidR="00E142CB" w:rsidRPr="00705263" w:rsidRDefault="00E142CB" w:rsidP="00E142CB">
      <w:pPr>
        <w:rPr>
          <w:sz w:val="20"/>
          <w:szCs w:val="20"/>
        </w:rPr>
      </w:pPr>
    </w:p>
    <w:p w14:paraId="19580F29" w14:textId="77777777" w:rsidR="00E142CB" w:rsidRPr="00705263" w:rsidRDefault="00E142CB" w:rsidP="00E142CB">
      <w:pPr>
        <w:rPr>
          <w:color w:val="000000"/>
        </w:rPr>
      </w:pPr>
      <w:r w:rsidRPr="00705263">
        <w:rPr>
          <w:color w:val="231F20"/>
          <w:w w:val="95"/>
        </w:rPr>
        <w:t>Anbieter</w:t>
      </w:r>
      <w:r w:rsidRPr="00705263">
        <w:rPr>
          <w:color w:val="231F20"/>
          <w:w w:val="95"/>
        </w:rPr>
        <w:tab/>
      </w:r>
      <w:r w:rsidRPr="00705263">
        <w:rPr>
          <w:color w:val="231F20"/>
        </w:rPr>
        <w:t>Kunde</w:t>
      </w:r>
    </w:p>
    <w:p w14:paraId="624A5017" w14:textId="77777777" w:rsidR="00E142CB" w:rsidRDefault="00E142CB" w:rsidP="00E142CB"/>
    <w:p w14:paraId="57EF6509" w14:textId="36AD62E1" w:rsidR="007C28D0" w:rsidRDefault="00E142CB" w:rsidP="00CF7B32">
      <w:pPr>
        <w:jc w:val="center"/>
        <w:rPr>
          <w:sz w:val="32"/>
          <w:szCs w:val="32"/>
        </w:rPr>
      </w:pPr>
      <w:r>
        <w:rPr>
          <w:sz w:val="32"/>
          <w:szCs w:val="32"/>
        </w:rPr>
        <w:br w:type="page"/>
      </w:r>
      <w:r w:rsidR="00206088" w:rsidRPr="007C28D0">
        <w:rPr>
          <w:sz w:val="32"/>
          <w:szCs w:val="32"/>
        </w:rPr>
        <w:t>Muster-</w:t>
      </w:r>
      <w:r w:rsidR="00E51BC2" w:rsidRPr="007C28D0">
        <w:rPr>
          <w:sz w:val="32"/>
          <w:szCs w:val="32"/>
        </w:rPr>
        <w:t>Ver</w:t>
      </w:r>
      <w:r w:rsidR="00263CDB">
        <w:rPr>
          <w:sz w:val="32"/>
          <w:szCs w:val="32"/>
        </w:rPr>
        <w:t>trag über die Nutzung der Cloud-</w:t>
      </w:r>
      <w:r w:rsidR="00104B99">
        <w:rPr>
          <w:sz w:val="32"/>
          <w:szCs w:val="32"/>
        </w:rPr>
        <w:t>Dienste</w:t>
      </w:r>
      <w:r w:rsidR="00104B99" w:rsidRPr="007C28D0">
        <w:rPr>
          <w:sz w:val="32"/>
          <w:szCs w:val="32"/>
        </w:rPr>
        <w:t xml:space="preserve"> </w:t>
      </w:r>
      <w:r w:rsidR="00E51BC2" w:rsidRPr="007C28D0">
        <w:rPr>
          <w:sz w:val="32"/>
          <w:szCs w:val="32"/>
        </w:rPr>
        <w:t>von</w:t>
      </w:r>
    </w:p>
    <w:p w14:paraId="1603EC94" w14:textId="77777777" w:rsidR="00751AB0" w:rsidRPr="007C28D0" w:rsidRDefault="00E51BC2" w:rsidP="007C28D0">
      <w:pPr>
        <w:jc w:val="center"/>
        <w:rPr>
          <w:sz w:val="32"/>
          <w:szCs w:val="32"/>
        </w:rPr>
      </w:pPr>
      <w:r w:rsidRPr="007C28D0">
        <w:rPr>
          <w:sz w:val="32"/>
          <w:szCs w:val="32"/>
        </w:rPr>
        <w:t>[Name RESELLER]</w:t>
      </w:r>
    </w:p>
    <w:p w14:paraId="2F97A93B" w14:textId="77777777" w:rsidR="00751AB0" w:rsidRDefault="00751AB0"/>
    <w:p w14:paraId="68441080" w14:textId="77777777" w:rsidR="00127519" w:rsidRDefault="00127519"/>
    <w:p w14:paraId="1639F710" w14:textId="77777777" w:rsidR="00127519" w:rsidRPr="007D2E14" w:rsidRDefault="00127519">
      <w:pPr>
        <w:rPr>
          <w:b/>
        </w:rPr>
      </w:pPr>
      <w:r w:rsidRPr="007D2E14">
        <w:rPr>
          <w:b/>
        </w:rPr>
        <w:t>1. Vertragsgegenstand</w:t>
      </w:r>
    </w:p>
    <w:p w14:paraId="48C7DE41" w14:textId="77777777" w:rsidR="00127519" w:rsidRDefault="00127519" w:rsidP="00127519"/>
    <w:p w14:paraId="36A63B5B" w14:textId="77777777" w:rsidR="00127519" w:rsidRDefault="00127519" w:rsidP="00127519">
      <w:r>
        <w:t>1.1.</w:t>
      </w:r>
    </w:p>
    <w:p w14:paraId="223FE070" w14:textId="7237DCA0" w:rsidR="00127519" w:rsidRDefault="00127519" w:rsidP="00127519">
      <w:r>
        <w:t>Di</w:t>
      </w:r>
      <w:r w:rsidR="00FE31A6">
        <w:t xml:space="preserve">ese Vertragsbedingungen gelten </w:t>
      </w:r>
      <w:r>
        <w:t xml:space="preserve">für die Nutzung der </w:t>
      </w:r>
      <w:r w:rsidR="00104B99">
        <w:rPr>
          <w:color w:val="231F20"/>
          <w:spacing w:val="-1"/>
        </w:rPr>
        <w:t>Cloud-Dienste</w:t>
      </w:r>
      <w:r w:rsidR="00104B99" w:rsidRPr="002F5186">
        <w:rPr>
          <w:color w:val="231F20"/>
          <w:spacing w:val="-27"/>
        </w:rPr>
        <w:t xml:space="preserve"> </w:t>
      </w:r>
      <w:r>
        <w:t xml:space="preserve">des Anbieters </w:t>
      </w:r>
      <w:r w:rsidRPr="00F42BA2">
        <w:rPr>
          <w:highlight w:val="yellow"/>
        </w:rPr>
        <w:t xml:space="preserve">gemäß der aktuellen </w:t>
      </w:r>
      <w:r w:rsidR="00C36442" w:rsidRPr="00F42BA2">
        <w:rPr>
          <w:highlight w:val="yellow"/>
        </w:rPr>
        <w:t xml:space="preserve">Leistungsbeschreibung </w:t>
      </w:r>
      <w:r w:rsidRPr="00F42BA2">
        <w:rPr>
          <w:highlight w:val="yellow"/>
        </w:rPr>
        <w:t>und dem Auftragsblatt</w:t>
      </w:r>
      <w:r>
        <w:t xml:space="preserve"> als Software </w:t>
      </w:r>
      <w:proofErr w:type="spellStart"/>
      <w:r>
        <w:t>as</w:t>
      </w:r>
      <w:proofErr w:type="spellEnd"/>
      <w:r>
        <w:t xml:space="preserve"> a Service („</w:t>
      </w:r>
      <w:r w:rsidRPr="005B3B31">
        <w:rPr>
          <w:b/>
          <w:bCs/>
        </w:rPr>
        <w:t>SaaS</w:t>
      </w:r>
      <w:r>
        <w:t>“) bzw. Cloud-Angebot.</w:t>
      </w:r>
    </w:p>
    <w:p w14:paraId="0791DC04" w14:textId="77777777" w:rsidR="00127519" w:rsidRDefault="00127519" w:rsidP="00127519"/>
    <w:p w14:paraId="01B24931" w14:textId="77777777" w:rsidR="00127519" w:rsidRDefault="00127519" w:rsidP="00127519">
      <w:r>
        <w:t>1.2</w:t>
      </w:r>
    </w:p>
    <w:p w14:paraId="2FAE9812" w14:textId="00F51869" w:rsidR="00127519" w:rsidRDefault="00127519" w:rsidP="00127519">
      <w:r>
        <w:t xml:space="preserve">Die </w:t>
      </w:r>
      <w:r w:rsidR="00104B99">
        <w:rPr>
          <w:color w:val="231F20"/>
          <w:spacing w:val="-1"/>
        </w:rPr>
        <w:t>Cloud-Dienste</w:t>
      </w:r>
      <w:r w:rsidR="00104B99" w:rsidRPr="002F5186">
        <w:rPr>
          <w:color w:val="231F20"/>
          <w:spacing w:val="-27"/>
        </w:rPr>
        <w:t xml:space="preserve"> </w:t>
      </w:r>
      <w:r w:rsidR="00104B99">
        <w:t>werden</w:t>
      </w:r>
      <w:r>
        <w:t xml:space="preserve"> vom Anbieter als SaaS- bzw. Cloud-Lösung betrieben. Dem Kunden wird ermöglicht, die auf dem Server eines vom Anbieter beauftragten Dienstleisters gespeicherte und ablaufende</w:t>
      </w:r>
      <w:r w:rsidR="00104B99">
        <w:t xml:space="preserve">n </w:t>
      </w:r>
      <w:r w:rsidR="00104B99">
        <w:rPr>
          <w:color w:val="231F20"/>
          <w:spacing w:val="-1"/>
        </w:rPr>
        <w:t>Cloud-Dienste</w:t>
      </w:r>
      <w:r>
        <w:t xml:space="preserve"> über eine Internetverbindung während der Laufzeit des Vertrages für eigene Zwecke zu nutzen und seine Daten mit ihrer Hilfe zu speichern und zu verarbeiten.</w:t>
      </w:r>
    </w:p>
    <w:p w14:paraId="580CB804" w14:textId="77777777" w:rsidR="007D2E14" w:rsidRDefault="007D2E14" w:rsidP="00127519"/>
    <w:p w14:paraId="7AFC5B40" w14:textId="77777777" w:rsidR="007D2E14" w:rsidRDefault="007D2E14" w:rsidP="00127519">
      <w:r>
        <w:t>1.3</w:t>
      </w:r>
    </w:p>
    <w:p w14:paraId="3E45925F" w14:textId="77777777" w:rsidR="007D2E14" w:rsidRDefault="007D2E14" w:rsidP="00127519">
      <w:r>
        <w:t>Diese Vertragsbedingungen gelten ausschließlich. Vertragsbedingungen des Kunden finden keine Anwendung. Gegenbestätigungen des Kunden unter Hinweis auf seine eigenen Geschäftsbedingungen wird ausdrücklich widersprochen.</w:t>
      </w:r>
    </w:p>
    <w:p w14:paraId="0E0D248D" w14:textId="77777777" w:rsidR="007D2E14" w:rsidRDefault="007D2E14" w:rsidP="00127519"/>
    <w:p w14:paraId="293FE720" w14:textId="77777777" w:rsidR="000C102A" w:rsidRDefault="000C102A" w:rsidP="00127519"/>
    <w:p w14:paraId="13928F6B" w14:textId="77777777" w:rsidR="007D2E14" w:rsidRDefault="007D2E14" w:rsidP="00127519">
      <w:pPr>
        <w:rPr>
          <w:b/>
        </w:rPr>
      </w:pPr>
      <w:r>
        <w:rPr>
          <w:b/>
        </w:rPr>
        <w:t>2. Art und Umfang der Leistung</w:t>
      </w:r>
      <w:r w:rsidR="009D459B">
        <w:rPr>
          <w:b/>
        </w:rPr>
        <w:t>; Voraussetzungen der Leistungserbringung</w:t>
      </w:r>
    </w:p>
    <w:p w14:paraId="7894B8B6" w14:textId="77777777" w:rsidR="007D2E14" w:rsidRDefault="007D2E14" w:rsidP="00127519">
      <w:pPr>
        <w:rPr>
          <w:b/>
        </w:rPr>
      </w:pPr>
    </w:p>
    <w:p w14:paraId="7C7F0AD6" w14:textId="77777777" w:rsidR="009D459B" w:rsidRDefault="009D459B" w:rsidP="00127519">
      <w:r>
        <w:t>2.1</w:t>
      </w:r>
    </w:p>
    <w:p w14:paraId="30CFA329" w14:textId="77777777" w:rsidR="003E71ED" w:rsidRDefault="003E71ED" w:rsidP="00127519">
      <w:r w:rsidRPr="003E71ED">
        <w:t xml:space="preserve">Dem </w:t>
      </w:r>
      <w:r>
        <w:t>Anbieter</w:t>
      </w:r>
      <w:r w:rsidRPr="003E71ED">
        <w:t xml:space="preserve"> ist es gestattet, bei der Einräumung von Speicherplatz Nachunternehmer einzubeziehen. Der Einsatz von Nachunternehmern entbindet den </w:t>
      </w:r>
      <w:r w:rsidR="004F7CF4">
        <w:t>Anbieter</w:t>
      </w:r>
      <w:r w:rsidRPr="003E71ED">
        <w:t xml:space="preserve"> nicht von seiner alleinigen Verpflichtung gegenüber dem Kunden zur vollständigen Vertragserfüllung.</w:t>
      </w:r>
    </w:p>
    <w:p w14:paraId="28B339A2" w14:textId="77777777" w:rsidR="003E71ED" w:rsidRDefault="003E71ED" w:rsidP="00127519"/>
    <w:p w14:paraId="7EB6B83E" w14:textId="77777777" w:rsidR="003E71ED" w:rsidRDefault="003E71ED" w:rsidP="00127519">
      <w:r>
        <w:t>2.2</w:t>
      </w:r>
    </w:p>
    <w:p w14:paraId="42C70BCC" w14:textId="79F7B0AA" w:rsidR="00DA695D" w:rsidRDefault="007D2E14" w:rsidP="00127519">
      <w:r>
        <w:t>Der Anbieter bedient sich zur Erbringung seiner Leistungen eines o</w:t>
      </w:r>
      <w:r w:rsidR="00F62D28">
        <w:t>der mehrerer</w:t>
      </w:r>
      <w:r>
        <w:t xml:space="preserve">. Der Anbieter stellt dem Kunden die </w:t>
      </w:r>
      <w:r w:rsidR="00104B99">
        <w:rPr>
          <w:color w:val="231F20"/>
          <w:spacing w:val="-1"/>
        </w:rPr>
        <w:t>Cloud-Dienste</w:t>
      </w:r>
      <w:r w:rsidR="00104B99" w:rsidRPr="002F5186">
        <w:rPr>
          <w:color w:val="231F20"/>
          <w:spacing w:val="-27"/>
        </w:rPr>
        <w:t xml:space="preserve"> </w:t>
      </w:r>
      <w:r>
        <w:t xml:space="preserve">in der jeweils vereinbarten Version am </w:t>
      </w:r>
      <w:proofErr w:type="spellStart"/>
      <w:r>
        <w:t>Routerausgang</w:t>
      </w:r>
      <w:proofErr w:type="spellEnd"/>
      <w:r>
        <w:t xml:space="preserve"> des Rechenzentrums („</w:t>
      </w:r>
      <w:r w:rsidRPr="00104B99">
        <w:rPr>
          <w:b/>
          <w:bCs/>
        </w:rPr>
        <w:t>Übergabepunkt</w:t>
      </w:r>
      <w:r>
        <w:t>“)</w:t>
      </w:r>
      <w:r w:rsidR="000C102A">
        <w:t xml:space="preserve"> zur Nutzung bereit. </w:t>
      </w:r>
    </w:p>
    <w:p w14:paraId="691C72E3" w14:textId="77777777" w:rsidR="00DA695D" w:rsidRDefault="00DA695D" w:rsidP="00127519"/>
    <w:p w14:paraId="0370703F" w14:textId="2E4159C7" w:rsidR="00DA695D" w:rsidRDefault="00DA695D" w:rsidP="00127519">
      <w:r>
        <w:t>2.</w:t>
      </w:r>
      <w:r w:rsidR="003E71ED">
        <w:t>3</w:t>
      </w:r>
    </w:p>
    <w:p w14:paraId="0B8EC515" w14:textId="1C1DF00D" w:rsidR="00DA695D" w:rsidRDefault="000C102A" w:rsidP="00127519">
      <w:r>
        <w:t xml:space="preserve">Die </w:t>
      </w:r>
      <w:r w:rsidR="00104B99">
        <w:rPr>
          <w:color w:val="231F20"/>
          <w:spacing w:val="-1"/>
        </w:rPr>
        <w:t>Cloud-</w:t>
      </w:r>
      <w:proofErr w:type="gramStart"/>
      <w:r w:rsidR="00104B99">
        <w:rPr>
          <w:color w:val="231F20"/>
          <w:spacing w:val="-1"/>
        </w:rPr>
        <w:t>Dienste</w:t>
      </w:r>
      <w:r w:rsidR="00104B99" w:rsidRPr="002F5186">
        <w:rPr>
          <w:color w:val="231F20"/>
          <w:spacing w:val="-27"/>
        </w:rPr>
        <w:t xml:space="preserve"> </w:t>
      </w:r>
      <w:r>
        <w:t xml:space="preserve"> die</w:t>
      </w:r>
      <w:proofErr w:type="gramEnd"/>
      <w:r>
        <w:t xml:space="preserve"> für die Nutzung erforderliche Rechenleistung und der erforderliche Speicher- und Datenverarbeitungsplatz werd</w:t>
      </w:r>
      <w:r w:rsidR="00580ACC">
        <w:t xml:space="preserve">en vom Anbieter bereitgestellt. </w:t>
      </w:r>
      <w:r w:rsidR="00DA695D" w:rsidRPr="00636ADD">
        <w:t xml:space="preserve">Der </w:t>
      </w:r>
      <w:r w:rsidR="00F62D28" w:rsidRPr="00636ADD">
        <w:t>Anbieter</w:t>
      </w:r>
      <w:r w:rsidR="00DA695D" w:rsidRPr="00636ADD">
        <w:t xml:space="preserve"> schuldet lediglich die Zurverfügungstellung von Speicherplatz zur Nutzung durch den Kunden. Ihn treffen hinsichtlich der vom Kunden übermittelten und verarbeiteten Daten keine Verwahrungs- und Obhutspflichten. Für die Beachtung der handels- und steuerrechtlichen Aufbewahrungsfristen ist der Kunde verantwortlich.</w:t>
      </w:r>
    </w:p>
    <w:p w14:paraId="7F2B5FD6" w14:textId="77777777" w:rsidR="00DA695D" w:rsidRDefault="00DA695D" w:rsidP="00127519"/>
    <w:p w14:paraId="3E089133" w14:textId="438EE483" w:rsidR="00DA695D" w:rsidRDefault="00DA695D" w:rsidP="00127519">
      <w:r>
        <w:t>2.</w:t>
      </w:r>
      <w:r w:rsidR="003E71ED">
        <w:t>4</w:t>
      </w:r>
    </w:p>
    <w:p w14:paraId="69B72020" w14:textId="5834C183" w:rsidR="007D2E14" w:rsidRDefault="00580ACC" w:rsidP="00127519">
      <w:r>
        <w:t>Der Anbieter schuldet nicht die Herstellung und Aufrechterhaltung der Datenverbindung zwischen den IT-Systemen des Kunden und dem beschriebenen Übergabepunkt.</w:t>
      </w:r>
    </w:p>
    <w:p w14:paraId="7AF09CC5" w14:textId="7BBB3E21" w:rsidR="00F42BA2" w:rsidRDefault="00F42BA2" w:rsidP="00127519"/>
    <w:p w14:paraId="594B6EE6" w14:textId="3DEA5196" w:rsidR="00F42BA2" w:rsidRDefault="00F42BA2" w:rsidP="00127519"/>
    <w:p w14:paraId="6148ADC6" w14:textId="77777777" w:rsidR="00F42BA2" w:rsidRDefault="00F42BA2" w:rsidP="00127519"/>
    <w:p w14:paraId="31585A38" w14:textId="77777777" w:rsidR="00580ACC" w:rsidRDefault="00580ACC" w:rsidP="00127519"/>
    <w:p w14:paraId="2589F415" w14:textId="5BE13B7F" w:rsidR="009D459B" w:rsidRPr="00636ADD" w:rsidRDefault="009D459B" w:rsidP="00127519">
      <w:r>
        <w:t>2.</w:t>
      </w:r>
      <w:r w:rsidR="003E71ED">
        <w:t>5</w:t>
      </w:r>
    </w:p>
    <w:p w14:paraId="38658606" w14:textId="41A4F5E2" w:rsidR="009D459B" w:rsidRDefault="009D459B" w:rsidP="009D459B">
      <w:r w:rsidRPr="00636ADD">
        <w:t xml:space="preserve">Außerhalb </w:t>
      </w:r>
      <w:r w:rsidRPr="00AE5A48">
        <w:t xml:space="preserve">von Releasewechseln kann der </w:t>
      </w:r>
      <w:r w:rsidR="00F62D28" w:rsidRPr="00AE5A48">
        <w:t>Anbieter</w:t>
      </w:r>
      <w:r w:rsidRPr="00AE5A48">
        <w:t xml:space="preserve"> die </w:t>
      </w:r>
      <w:r w:rsidR="00104B99">
        <w:rPr>
          <w:color w:val="231F20"/>
          <w:spacing w:val="-1"/>
        </w:rPr>
        <w:t>Cloud-Dienste</w:t>
      </w:r>
      <w:r w:rsidR="00104B99" w:rsidRPr="002F5186">
        <w:rPr>
          <w:color w:val="231F20"/>
          <w:spacing w:val="-27"/>
        </w:rPr>
        <w:t xml:space="preserve"> </w:t>
      </w:r>
      <w:r w:rsidRPr="00AE5A48">
        <w:t xml:space="preserve">im Rahmen der technischen Möglichkeiten ändern und in der vom Hersteller jeweils aktuell angebotenen Version einsetzen, wenn die Änderung der </w:t>
      </w:r>
      <w:r w:rsidR="00104B99">
        <w:rPr>
          <w:color w:val="231F20"/>
          <w:spacing w:val="-1"/>
        </w:rPr>
        <w:t>Cloud-Dienste</w:t>
      </w:r>
      <w:r w:rsidR="00104B99" w:rsidRPr="002F5186">
        <w:rPr>
          <w:color w:val="231F20"/>
          <w:spacing w:val="-27"/>
        </w:rPr>
        <w:t xml:space="preserve"> </w:t>
      </w:r>
      <w:r w:rsidRPr="00AE5A48">
        <w:t xml:space="preserve">unter Berücksichtigung der Interessen des </w:t>
      </w:r>
      <w:r w:rsidR="004F7CF4" w:rsidRPr="00AE5A48">
        <w:t xml:space="preserve">Anbieters </w:t>
      </w:r>
      <w:r w:rsidRPr="00AE5A48">
        <w:t xml:space="preserve">für den Kunden zumutbar ist. Der </w:t>
      </w:r>
      <w:r w:rsidR="00F62D28" w:rsidRPr="00AE5A48">
        <w:t>Anbieter</w:t>
      </w:r>
      <w:r w:rsidRPr="00AE5A48">
        <w:t xml:space="preserve"> wird den Kunden auf eine Änderung der eingesetzten </w:t>
      </w:r>
      <w:r w:rsidR="00104B99">
        <w:rPr>
          <w:color w:val="231F20"/>
          <w:spacing w:val="-1"/>
        </w:rPr>
        <w:t>Cloud-Dienste</w:t>
      </w:r>
      <w:r w:rsidR="00104B99" w:rsidRPr="002F5186">
        <w:rPr>
          <w:color w:val="231F20"/>
          <w:spacing w:val="-27"/>
        </w:rPr>
        <w:t xml:space="preserve"> </w:t>
      </w:r>
      <w:r w:rsidRPr="00AE5A48">
        <w:t xml:space="preserve">spätestens </w:t>
      </w:r>
      <w:r w:rsidR="004F7CF4" w:rsidRPr="00AE5A48">
        <w:t>6 (</w:t>
      </w:r>
      <w:r w:rsidRPr="00AE5A48">
        <w:t>sechs</w:t>
      </w:r>
      <w:r w:rsidR="004F7CF4" w:rsidRPr="00AE5A48">
        <w:t>)</w:t>
      </w:r>
      <w:r w:rsidRPr="00AE5A48">
        <w:t xml:space="preserve"> Wochen vor dem Änderungszeitpunkt hinweisen. Ein Anspruch des Kunden auf den Einsatz einer n</w:t>
      </w:r>
      <w:r w:rsidR="004920A9" w:rsidRPr="00AE5A48">
        <w:t xml:space="preserve">eueren Version der in der </w:t>
      </w:r>
      <w:r w:rsidR="00816822" w:rsidRPr="005B3B31">
        <w:t>Leistungs</w:t>
      </w:r>
      <w:r w:rsidR="00816822" w:rsidRPr="00AE5A48">
        <w:t xml:space="preserve">beschreibung </w:t>
      </w:r>
      <w:r w:rsidRPr="00AE5A48">
        <w:t xml:space="preserve">genannten </w:t>
      </w:r>
      <w:r w:rsidR="00104B99">
        <w:rPr>
          <w:color w:val="231F20"/>
          <w:spacing w:val="-1"/>
        </w:rPr>
        <w:t>Cloud-Dienste</w:t>
      </w:r>
      <w:r w:rsidR="00104B99" w:rsidRPr="002F5186">
        <w:rPr>
          <w:color w:val="231F20"/>
          <w:spacing w:val="-27"/>
        </w:rPr>
        <w:t xml:space="preserve"> </w:t>
      </w:r>
      <w:r w:rsidRPr="00AE5A48">
        <w:t>besteht jedoch nicht.</w:t>
      </w:r>
      <w:r w:rsidRPr="009D459B">
        <w:t xml:space="preserve"> </w:t>
      </w:r>
    </w:p>
    <w:p w14:paraId="29D35718" w14:textId="77777777" w:rsidR="009D459B" w:rsidRDefault="009D459B" w:rsidP="009D459B"/>
    <w:p w14:paraId="2BC0EF10" w14:textId="7079C261" w:rsidR="009D459B" w:rsidRDefault="004920A9" w:rsidP="009D459B">
      <w:r>
        <w:t>2.</w:t>
      </w:r>
      <w:r w:rsidR="003E71ED">
        <w:t>6</w:t>
      </w:r>
    </w:p>
    <w:p w14:paraId="23A00D42" w14:textId="5EE74318" w:rsidR="009D459B" w:rsidRPr="00FA365A" w:rsidRDefault="009D459B" w:rsidP="009D459B">
      <w:pPr>
        <w:rPr>
          <w:color w:val="000000"/>
        </w:rPr>
      </w:pPr>
      <w:r w:rsidRPr="00FA365A">
        <w:rPr>
          <w:color w:val="231F20"/>
        </w:rPr>
        <w:t>Für</w:t>
      </w:r>
      <w:r w:rsidRPr="00FA365A">
        <w:rPr>
          <w:color w:val="231F20"/>
          <w:spacing w:val="-26"/>
        </w:rPr>
        <w:t xml:space="preserve"> </w:t>
      </w:r>
      <w:r w:rsidRPr="00FA365A">
        <w:rPr>
          <w:color w:val="231F20"/>
        </w:rPr>
        <w:t>die</w:t>
      </w:r>
      <w:r w:rsidRPr="00FA365A">
        <w:rPr>
          <w:color w:val="231F20"/>
          <w:spacing w:val="-25"/>
        </w:rPr>
        <w:t xml:space="preserve"> </w:t>
      </w:r>
      <w:r w:rsidRPr="00FA365A">
        <w:rPr>
          <w:color w:val="231F20"/>
        </w:rPr>
        <w:t>Nutzung</w:t>
      </w:r>
      <w:r w:rsidRPr="00FA365A">
        <w:rPr>
          <w:color w:val="231F20"/>
          <w:spacing w:val="-25"/>
        </w:rPr>
        <w:t xml:space="preserve"> </w:t>
      </w:r>
      <w:r w:rsidRPr="00FA365A">
        <w:rPr>
          <w:color w:val="231F20"/>
        </w:rPr>
        <w:t>der</w:t>
      </w:r>
      <w:r w:rsidRPr="00FA365A">
        <w:rPr>
          <w:color w:val="231F20"/>
          <w:spacing w:val="-26"/>
        </w:rPr>
        <w:t xml:space="preserve"> </w:t>
      </w:r>
      <w:proofErr w:type="gramStart"/>
      <w:r w:rsidR="00104B99">
        <w:rPr>
          <w:color w:val="231F20"/>
          <w:spacing w:val="-1"/>
        </w:rPr>
        <w:t>Cloud-Dienste</w:t>
      </w:r>
      <w:r w:rsidR="00104B99" w:rsidRPr="002F5186">
        <w:rPr>
          <w:color w:val="231F20"/>
          <w:spacing w:val="-27"/>
        </w:rPr>
        <w:t xml:space="preserve"> </w:t>
      </w:r>
      <w:r w:rsidRPr="00FA365A">
        <w:rPr>
          <w:color w:val="231F20"/>
        </w:rPr>
        <w:t>müssen</w:t>
      </w:r>
      <w:proofErr w:type="gramEnd"/>
      <w:r w:rsidRPr="00FA365A">
        <w:rPr>
          <w:color w:val="231F20"/>
          <w:spacing w:val="-25"/>
        </w:rPr>
        <w:t xml:space="preserve"> </w:t>
      </w:r>
      <w:r w:rsidRPr="00FA365A">
        <w:rPr>
          <w:color w:val="231F20"/>
        </w:rPr>
        <w:t>die</w:t>
      </w:r>
      <w:r w:rsidRPr="00FA365A">
        <w:rPr>
          <w:color w:val="231F20"/>
          <w:spacing w:val="-25"/>
        </w:rPr>
        <w:t xml:space="preserve"> </w:t>
      </w:r>
      <w:r w:rsidRPr="00FA365A">
        <w:rPr>
          <w:color w:val="231F20"/>
        </w:rPr>
        <w:t>sich</w:t>
      </w:r>
      <w:r w:rsidRPr="00FA365A">
        <w:rPr>
          <w:color w:val="231F20"/>
          <w:spacing w:val="-26"/>
        </w:rPr>
        <w:t xml:space="preserve"> </w:t>
      </w:r>
      <w:r w:rsidRPr="00664A19">
        <w:rPr>
          <w:color w:val="231F20"/>
          <w:highlight w:val="yellow"/>
        </w:rPr>
        <w:t>aus</w:t>
      </w:r>
      <w:r w:rsidRPr="00664A19">
        <w:rPr>
          <w:color w:val="231F20"/>
          <w:spacing w:val="-25"/>
          <w:highlight w:val="yellow"/>
        </w:rPr>
        <w:t xml:space="preserve"> </w:t>
      </w:r>
      <w:r w:rsidRPr="00664A19">
        <w:rPr>
          <w:color w:val="231F20"/>
          <w:highlight w:val="yellow"/>
        </w:rPr>
        <w:t>der</w:t>
      </w:r>
      <w:r w:rsidRPr="00664A19">
        <w:rPr>
          <w:color w:val="231F20"/>
          <w:spacing w:val="-25"/>
          <w:highlight w:val="yellow"/>
        </w:rPr>
        <w:t xml:space="preserve"> </w:t>
      </w:r>
      <w:r w:rsidR="00C36442">
        <w:rPr>
          <w:color w:val="231F20"/>
          <w:spacing w:val="-2"/>
          <w:highlight w:val="yellow"/>
        </w:rPr>
        <w:t>Leistungs</w:t>
      </w:r>
      <w:r w:rsidRPr="00664A19">
        <w:rPr>
          <w:color w:val="231F20"/>
          <w:spacing w:val="-2"/>
          <w:highlight w:val="yellow"/>
        </w:rPr>
        <w:t>beschr</w:t>
      </w:r>
      <w:r w:rsidRPr="00664A19">
        <w:rPr>
          <w:color w:val="231F20"/>
          <w:spacing w:val="-1"/>
          <w:highlight w:val="yellow"/>
        </w:rPr>
        <w:t>eibung</w:t>
      </w:r>
      <w:r w:rsidRPr="00664A19">
        <w:rPr>
          <w:color w:val="231F20"/>
          <w:spacing w:val="-25"/>
          <w:highlight w:val="yellow"/>
        </w:rPr>
        <w:t xml:space="preserve"> </w:t>
      </w:r>
      <w:r w:rsidRPr="00664A19">
        <w:rPr>
          <w:color w:val="231F20"/>
          <w:spacing w:val="-3"/>
          <w:highlight w:val="yellow"/>
        </w:rPr>
        <w:t>bzw.</w:t>
      </w:r>
      <w:r w:rsidRPr="00664A19">
        <w:rPr>
          <w:color w:val="231F20"/>
          <w:spacing w:val="-26"/>
          <w:highlight w:val="yellow"/>
        </w:rPr>
        <w:t xml:space="preserve"> </w:t>
      </w:r>
      <w:r w:rsidRPr="00664A19">
        <w:rPr>
          <w:color w:val="231F20"/>
          <w:highlight w:val="yellow"/>
        </w:rPr>
        <w:t>dem</w:t>
      </w:r>
      <w:r w:rsidRPr="00664A19">
        <w:rPr>
          <w:color w:val="231F20"/>
          <w:spacing w:val="-25"/>
          <w:highlight w:val="yellow"/>
        </w:rPr>
        <w:t xml:space="preserve"> </w:t>
      </w:r>
      <w:r w:rsidRPr="00664A19">
        <w:rPr>
          <w:color w:val="231F20"/>
          <w:highlight w:val="yellow"/>
        </w:rPr>
        <w:t>Auftragsblatt</w:t>
      </w:r>
      <w:r w:rsidRPr="00664A19">
        <w:rPr>
          <w:color w:val="231F20"/>
          <w:spacing w:val="35"/>
          <w:w w:val="99"/>
          <w:highlight w:val="yellow"/>
        </w:rPr>
        <w:t xml:space="preserve"> </w:t>
      </w:r>
      <w:r w:rsidRPr="00664A19">
        <w:rPr>
          <w:color w:val="231F20"/>
          <w:highlight w:val="yellow"/>
        </w:rPr>
        <w:t>ergebenden</w:t>
      </w:r>
      <w:r w:rsidRPr="00664A19">
        <w:rPr>
          <w:color w:val="231F20"/>
          <w:spacing w:val="-33"/>
          <w:highlight w:val="yellow"/>
        </w:rPr>
        <w:t xml:space="preserve"> </w:t>
      </w:r>
      <w:r w:rsidRPr="00664A19">
        <w:rPr>
          <w:color w:val="231F20"/>
          <w:highlight w:val="yellow"/>
        </w:rPr>
        <w:t>Systemvoraussetzungen</w:t>
      </w:r>
      <w:r w:rsidRPr="00FA365A">
        <w:rPr>
          <w:color w:val="231F20"/>
          <w:spacing w:val="-32"/>
        </w:rPr>
        <w:t xml:space="preserve"> </w:t>
      </w:r>
      <w:r w:rsidRPr="00FA365A">
        <w:rPr>
          <w:color w:val="231F20"/>
        </w:rPr>
        <w:t>beim</w:t>
      </w:r>
      <w:r w:rsidRPr="00FA365A">
        <w:rPr>
          <w:color w:val="231F20"/>
          <w:spacing w:val="-32"/>
        </w:rPr>
        <w:t xml:space="preserve"> </w:t>
      </w:r>
      <w:r w:rsidRPr="00FA365A">
        <w:rPr>
          <w:color w:val="231F20"/>
        </w:rPr>
        <w:t>Kunden</w:t>
      </w:r>
      <w:r w:rsidRPr="00FA365A">
        <w:rPr>
          <w:color w:val="231F20"/>
          <w:spacing w:val="-33"/>
        </w:rPr>
        <w:t xml:space="preserve"> </w:t>
      </w:r>
      <w:r w:rsidRPr="00FA365A">
        <w:rPr>
          <w:color w:val="231F20"/>
        </w:rPr>
        <w:t>erfüllt</w:t>
      </w:r>
      <w:r w:rsidRPr="00FA365A">
        <w:rPr>
          <w:color w:val="231F20"/>
          <w:spacing w:val="-32"/>
        </w:rPr>
        <w:t xml:space="preserve"> </w:t>
      </w:r>
      <w:r w:rsidRPr="00FA365A">
        <w:rPr>
          <w:color w:val="231F20"/>
        </w:rPr>
        <w:t>sein.</w:t>
      </w:r>
      <w:r w:rsidRPr="00FA365A">
        <w:rPr>
          <w:color w:val="231F20"/>
          <w:spacing w:val="-32"/>
        </w:rPr>
        <w:t xml:space="preserve"> </w:t>
      </w:r>
      <w:r w:rsidRPr="00FA365A">
        <w:rPr>
          <w:color w:val="231F20"/>
        </w:rPr>
        <w:t>Der</w:t>
      </w:r>
      <w:r w:rsidRPr="00FA365A">
        <w:rPr>
          <w:color w:val="231F20"/>
          <w:spacing w:val="-32"/>
        </w:rPr>
        <w:t xml:space="preserve"> </w:t>
      </w:r>
      <w:r w:rsidRPr="00FA365A">
        <w:rPr>
          <w:color w:val="231F20"/>
        </w:rPr>
        <w:t>Kunde</w:t>
      </w:r>
      <w:r w:rsidRPr="00FA365A">
        <w:rPr>
          <w:color w:val="231F20"/>
          <w:spacing w:val="-33"/>
        </w:rPr>
        <w:t xml:space="preserve"> </w:t>
      </w:r>
      <w:r w:rsidRPr="00FA365A">
        <w:rPr>
          <w:color w:val="231F20"/>
        </w:rPr>
        <w:t>trägt</w:t>
      </w:r>
      <w:r w:rsidRPr="00FA365A">
        <w:rPr>
          <w:color w:val="231F20"/>
          <w:spacing w:val="-32"/>
        </w:rPr>
        <w:t xml:space="preserve"> </w:t>
      </w:r>
      <w:r w:rsidRPr="00FA365A">
        <w:rPr>
          <w:color w:val="231F20"/>
        </w:rPr>
        <w:t>hierfür</w:t>
      </w:r>
      <w:r w:rsidRPr="00FA365A">
        <w:rPr>
          <w:color w:val="231F20"/>
          <w:spacing w:val="-32"/>
        </w:rPr>
        <w:t xml:space="preserve"> </w:t>
      </w:r>
      <w:r w:rsidRPr="00FA365A">
        <w:rPr>
          <w:color w:val="231F20"/>
        </w:rPr>
        <w:t>selbst</w:t>
      </w:r>
      <w:r w:rsidRPr="00FA365A">
        <w:rPr>
          <w:color w:val="231F20"/>
          <w:spacing w:val="-32"/>
        </w:rPr>
        <w:t xml:space="preserve"> </w:t>
      </w:r>
      <w:r w:rsidRPr="00FA365A">
        <w:rPr>
          <w:color w:val="231F20"/>
        </w:rPr>
        <w:t>die</w:t>
      </w:r>
      <w:r w:rsidRPr="00FA365A">
        <w:rPr>
          <w:color w:val="231F20"/>
          <w:spacing w:val="-33"/>
        </w:rPr>
        <w:t xml:space="preserve"> </w:t>
      </w:r>
      <w:r w:rsidRPr="00FA365A">
        <w:rPr>
          <w:color w:val="231F20"/>
          <w:spacing w:val="-3"/>
        </w:rPr>
        <w:t>Verant</w:t>
      </w:r>
      <w:r w:rsidRPr="00FA365A">
        <w:rPr>
          <w:color w:val="231F20"/>
        </w:rPr>
        <w:t>wortung.</w:t>
      </w:r>
      <w:bookmarkStart w:id="0" w:name="_GoBack"/>
      <w:bookmarkEnd w:id="0"/>
    </w:p>
    <w:p w14:paraId="4E296BA7" w14:textId="77777777" w:rsidR="009D459B" w:rsidRDefault="009D459B" w:rsidP="009D459B"/>
    <w:p w14:paraId="2613B4DE" w14:textId="77777777" w:rsidR="009D459B" w:rsidRDefault="009D459B" w:rsidP="009D459B">
      <w:pPr>
        <w:spacing w:after="120"/>
      </w:pPr>
    </w:p>
    <w:p w14:paraId="5D0E8243" w14:textId="6905D625" w:rsidR="00580ACC" w:rsidRDefault="00580ACC" w:rsidP="00127519">
      <w:pPr>
        <w:rPr>
          <w:b/>
        </w:rPr>
      </w:pPr>
      <w:r>
        <w:rPr>
          <w:b/>
        </w:rPr>
        <w:t xml:space="preserve">3. Verfügbarkeit der </w:t>
      </w:r>
      <w:r w:rsidR="00104B99" w:rsidRPr="00CD00E1">
        <w:rPr>
          <w:b/>
        </w:rPr>
        <w:t xml:space="preserve">Cloud-Dienste </w:t>
      </w:r>
    </w:p>
    <w:p w14:paraId="10A82779" w14:textId="77777777" w:rsidR="00580ACC" w:rsidRDefault="00580ACC" w:rsidP="00127519">
      <w:pPr>
        <w:rPr>
          <w:b/>
        </w:rPr>
      </w:pPr>
    </w:p>
    <w:p w14:paraId="1DFF0C59" w14:textId="77777777" w:rsidR="00580ACC" w:rsidRDefault="00580ACC" w:rsidP="00127519">
      <w:r>
        <w:t>3.1.</w:t>
      </w:r>
    </w:p>
    <w:p w14:paraId="5C897F6F" w14:textId="77777777" w:rsidR="00580ACC" w:rsidRDefault="00580ACC" w:rsidP="00127519">
      <w:r>
        <w:t>Der Anbieter weist den Kunden darauf hin, dass Einschränkungen oder Beeinträchtigungen der erbrachten Dienste entstehen können, die außerhalb des Einflussbereichs des Anbieters liegen. Hierunter fallen insbesondere Handlungen von Dritten, die nicht im Auftrag des Anbieters handeln, vom Anbieter nicht beeinflussbare technische Bedingungen des Internets sowie höhere Gewalt. Auch die vom Kunden genutzte Hard- und Software und technische Infrastruktur kann Einfluss auf die Leistungen des Anbieters haben. Soweit derartige Umstände Einfluss auf die Verfügbarkeit oder Funktionalität der vom Anbieter</w:t>
      </w:r>
      <w:r w:rsidR="00C866E8">
        <w:t xml:space="preserve"> erbrachten </w:t>
      </w:r>
      <w:r>
        <w:t>Leistung haben, hat dies keine Auswirkung auf die Vertragsgemäßheit der erbrachten Leistungen.</w:t>
      </w:r>
    </w:p>
    <w:p w14:paraId="21EA9BA5" w14:textId="77777777" w:rsidR="004F0376" w:rsidRDefault="004F0376" w:rsidP="004F0376"/>
    <w:p w14:paraId="4061C602" w14:textId="77777777" w:rsidR="00580ACC" w:rsidRDefault="00580ACC" w:rsidP="004F0376">
      <w:r>
        <w:t>3.2</w:t>
      </w:r>
    </w:p>
    <w:p w14:paraId="01F615FE" w14:textId="1C14DEC9" w:rsidR="00580ACC" w:rsidRDefault="00580ACC" w:rsidP="004F0376">
      <w:r>
        <w:t xml:space="preserve">Der Kunde ist verpflichtet, Funktionsausfälle, -störungen oder </w:t>
      </w:r>
      <w:r w:rsidR="0067185C">
        <w:t>-</w:t>
      </w:r>
      <w:r>
        <w:t xml:space="preserve">beeinträchtigungen der </w:t>
      </w:r>
      <w:r w:rsidR="00104B99">
        <w:rPr>
          <w:color w:val="231F20"/>
          <w:spacing w:val="-1"/>
        </w:rPr>
        <w:t>Cloud-Dienste</w:t>
      </w:r>
      <w:r w:rsidR="00104B99" w:rsidRPr="002F5186">
        <w:rPr>
          <w:color w:val="231F20"/>
          <w:spacing w:val="-27"/>
        </w:rPr>
        <w:t xml:space="preserve"> </w:t>
      </w:r>
      <w:r>
        <w:t xml:space="preserve">unverzüglich und so präzise wie möglich </w:t>
      </w:r>
      <w:r w:rsidRPr="00E142CB">
        <w:rPr>
          <w:highlight w:val="yellow"/>
        </w:rPr>
        <w:t>nach den Vereinbarungen im Auftragsblatt</w:t>
      </w:r>
      <w:r>
        <w:t xml:space="preserve"> beim Anbieter anzuzeigen.</w:t>
      </w:r>
    </w:p>
    <w:p w14:paraId="58B66DE4" w14:textId="77777777" w:rsidR="0041795A" w:rsidRDefault="0041795A" w:rsidP="004F0376"/>
    <w:p w14:paraId="69A29BA5" w14:textId="77777777" w:rsidR="004F0376" w:rsidRDefault="004F0376" w:rsidP="004F0376">
      <w:pPr>
        <w:rPr>
          <w:b/>
        </w:rPr>
      </w:pPr>
    </w:p>
    <w:p w14:paraId="1E39F54A" w14:textId="77777777" w:rsidR="00C866E8" w:rsidRDefault="00C866E8" w:rsidP="004F0376">
      <w:pPr>
        <w:keepNext/>
        <w:rPr>
          <w:b/>
        </w:rPr>
      </w:pPr>
      <w:r>
        <w:rPr>
          <w:b/>
        </w:rPr>
        <w:t>4. Recht zur Datenverarbeitung, Datensicherung</w:t>
      </w:r>
    </w:p>
    <w:p w14:paraId="3083E463" w14:textId="77777777" w:rsidR="00C866E8" w:rsidRDefault="00C866E8" w:rsidP="004F0376">
      <w:pPr>
        <w:keepNext/>
        <w:rPr>
          <w:b/>
        </w:rPr>
      </w:pPr>
    </w:p>
    <w:p w14:paraId="4EDD6EE6" w14:textId="77777777" w:rsidR="00C866E8" w:rsidRPr="00C866E8" w:rsidRDefault="00C866E8" w:rsidP="004F0376">
      <w:r w:rsidRPr="00C866E8">
        <w:t xml:space="preserve">4.1 </w:t>
      </w:r>
    </w:p>
    <w:p w14:paraId="1FF44B98" w14:textId="12110150" w:rsidR="00C866E8" w:rsidRPr="00C866E8" w:rsidRDefault="00C866E8" w:rsidP="004F0376">
      <w:r w:rsidRPr="00B43B33">
        <w:t xml:space="preserve">Der </w:t>
      </w:r>
      <w:r w:rsidR="00B43B33">
        <w:t xml:space="preserve">Kunde </w:t>
      </w:r>
      <w:r w:rsidRPr="00B43B33">
        <w:t>hält sich</w:t>
      </w:r>
      <w:r w:rsidR="00B43B33">
        <w:t xml:space="preserve"> bei der Nutzung der </w:t>
      </w:r>
      <w:r w:rsidR="00104B99">
        <w:rPr>
          <w:color w:val="231F20"/>
          <w:spacing w:val="-1"/>
        </w:rPr>
        <w:t>Cloud-Dienste</w:t>
      </w:r>
      <w:r w:rsidR="00104B99" w:rsidRPr="002F5186">
        <w:rPr>
          <w:color w:val="231F20"/>
          <w:spacing w:val="-27"/>
        </w:rPr>
        <w:t xml:space="preserve"> </w:t>
      </w:r>
      <w:r w:rsidRPr="00B43B33">
        <w:t xml:space="preserve">an die </w:t>
      </w:r>
      <w:r w:rsidR="00B43B33">
        <w:t xml:space="preserve">anwendbaren </w:t>
      </w:r>
      <w:r w:rsidRPr="00B43B33">
        <w:t>Datenschutzbestimmungen.</w:t>
      </w:r>
      <w:r w:rsidR="00B43B33">
        <w:t xml:space="preserve"> Der Anbieter ist insoweit nicht Verantwortlicher im datenschutzrechtlichen Sinne. </w:t>
      </w:r>
    </w:p>
    <w:p w14:paraId="7A04B81E" w14:textId="77777777" w:rsidR="00C866E8" w:rsidRPr="00C866E8" w:rsidRDefault="00C866E8" w:rsidP="004F0376"/>
    <w:p w14:paraId="2218560E" w14:textId="77777777" w:rsidR="00C866E8" w:rsidRPr="00C866E8" w:rsidRDefault="00C866E8" w:rsidP="004F0376">
      <w:pPr>
        <w:keepNext/>
      </w:pPr>
      <w:r w:rsidRPr="00C866E8">
        <w:t>4.2</w:t>
      </w:r>
    </w:p>
    <w:p w14:paraId="1AAA1401" w14:textId="77777777" w:rsidR="00C866E8" w:rsidRDefault="00C866E8" w:rsidP="004F0376">
      <w:r w:rsidRPr="00C866E8">
        <w:t xml:space="preserve">Der Kunde räumt dem Anbieter </w:t>
      </w:r>
      <w:r>
        <w:t>für die Zwecke der Vertragsdurchführung das Recht ein, die vom Anbieter für den Kunden zu speichernden Daten vervielfältigen zu dürfen, soweit dies zur Erbringung der nach diesem Vertrag geschuldeten Leistungen erforderlich ist. Der Anbieter ist auch berechtigt, die Daten in einem Ausfallsystem bzw. separaten Ausfall</w:t>
      </w:r>
      <w:r>
        <w:softHyphen/>
        <w:t>rechenzentrum vorzuhalten. Zur Beseitigung von Störungen ist der Anbieter ferner berechtigt, Änderungen an der Struktur der Daten oder dem Datenformat vorzunehmen.</w:t>
      </w:r>
    </w:p>
    <w:p w14:paraId="09CE37B1" w14:textId="77777777" w:rsidR="00C866E8" w:rsidRDefault="00C866E8" w:rsidP="004F0376"/>
    <w:p w14:paraId="473B4629" w14:textId="77777777" w:rsidR="00C866E8" w:rsidRDefault="00C866E8" w:rsidP="004F0376">
      <w:r>
        <w:t>4.3</w:t>
      </w:r>
    </w:p>
    <w:p w14:paraId="47FF69F6" w14:textId="77777777" w:rsidR="00C866E8" w:rsidRDefault="00C866E8" w:rsidP="004F0376">
      <w:r>
        <w:t>Der Anbieter sichert die Daten des Kunden auf dem vom Anbieter verantworteten Server regelmäßig auf einem externen Backup-Server. Der Kunde kann diese Daten, soweit technisch möglich, zu Sicherungszweck</w:t>
      </w:r>
      <w:r w:rsidR="00165A97">
        <w:t>en</w:t>
      </w:r>
      <w:r>
        <w:t xml:space="preserve"> ex</w:t>
      </w:r>
      <w:r w:rsidR="009D459B">
        <w:t>z</w:t>
      </w:r>
      <w:r>
        <w:t>erpieren und ist verpflichtet, dies in regelmäßigen üblichen Abständen zu tun.</w:t>
      </w:r>
    </w:p>
    <w:p w14:paraId="2C90DEC1" w14:textId="77777777" w:rsidR="00C866E8" w:rsidRDefault="00C866E8" w:rsidP="004F0376"/>
    <w:p w14:paraId="4CBE6A87" w14:textId="77777777" w:rsidR="00C866E8" w:rsidRDefault="00C866E8" w:rsidP="004F0376">
      <w:pPr>
        <w:keepNext/>
      </w:pPr>
      <w:r>
        <w:t>4.4</w:t>
      </w:r>
    </w:p>
    <w:p w14:paraId="4009A3C5" w14:textId="19F9D12D" w:rsidR="00C866E8" w:rsidRDefault="00C866E8" w:rsidP="004F0376">
      <w:pPr>
        <w:keepNext/>
      </w:pPr>
      <w:r>
        <w:t>Wenn und soweit der Kunde auf vom Anbieter technisch verantworteten IT-Systemen personenbezogene Daten verarbeitet oder verarbeiten lässt, ist eine Auftragsverarbei</w:t>
      </w:r>
      <w:r>
        <w:softHyphen/>
        <w:t>tungsvereinbarung abzuschließen.</w:t>
      </w:r>
    </w:p>
    <w:p w14:paraId="4CDC9787" w14:textId="77777777" w:rsidR="00C866E8" w:rsidRDefault="00C866E8" w:rsidP="00580ACC">
      <w:pPr>
        <w:keepNext/>
      </w:pPr>
    </w:p>
    <w:p w14:paraId="45AE0383" w14:textId="77777777" w:rsidR="00C866E8" w:rsidRDefault="00C866E8" w:rsidP="00580ACC">
      <w:pPr>
        <w:keepNext/>
      </w:pPr>
    </w:p>
    <w:p w14:paraId="3FC9A0E4" w14:textId="77777777" w:rsidR="00C866E8" w:rsidRPr="00C866E8" w:rsidRDefault="00C866E8" w:rsidP="00580ACC">
      <w:pPr>
        <w:keepNext/>
        <w:rPr>
          <w:b/>
        </w:rPr>
      </w:pPr>
      <w:r>
        <w:rPr>
          <w:b/>
        </w:rPr>
        <w:t xml:space="preserve">5. Support </w:t>
      </w:r>
    </w:p>
    <w:p w14:paraId="352E1EAD" w14:textId="77777777" w:rsidR="00127519" w:rsidRDefault="00580ACC" w:rsidP="00127519">
      <w:r>
        <w:t xml:space="preserve"> </w:t>
      </w:r>
    </w:p>
    <w:p w14:paraId="455B9024" w14:textId="77777777" w:rsidR="00127519" w:rsidRDefault="009D41BB" w:rsidP="00127519">
      <w:r>
        <w:t>5.1</w:t>
      </w:r>
    </w:p>
    <w:p w14:paraId="64B57EE1" w14:textId="1B31CB43" w:rsidR="009D41BB" w:rsidRDefault="009D41BB" w:rsidP="00127519">
      <w:r>
        <w:t xml:space="preserve">Ein Support-Fall liegt vor, wenn die </w:t>
      </w:r>
      <w:r w:rsidR="00104B99">
        <w:rPr>
          <w:color w:val="231F20"/>
          <w:spacing w:val="-1"/>
        </w:rPr>
        <w:t>Cloud-Dienste</w:t>
      </w:r>
      <w:r w:rsidR="00104B99" w:rsidRPr="002F5186">
        <w:rPr>
          <w:color w:val="231F20"/>
          <w:spacing w:val="-27"/>
        </w:rPr>
        <w:t xml:space="preserve"> </w:t>
      </w:r>
      <w:r>
        <w:t xml:space="preserve">die vertragsgemäßen Funktionen gemäß der </w:t>
      </w:r>
      <w:r w:rsidR="009D1136">
        <w:t xml:space="preserve">Leistungsbeschreibung </w:t>
      </w:r>
      <w:r>
        <w:t xml:space="preserve">nicht erfüllt. </w:t>
      </w:r>
      <w:r w:rsidRPr="00664A19">
        <w:rPr>
          <w:highlight w:val="yellow"/>
        </w:rPr>
        <w:t>Die Art und Weise der Fehlermeldung richtet sich nach dem Auftragsblatt, ebenso wie der Umfang der Supportleistungen.</w:t>
      </w:r>
    </w:p>
    <w:p w14:paraId="21D17AB9" w14:textId="77777777" w:rsidR="009D41BB" w:rsidRDefault="009D41BB" w:rsidP="00127519"/>
    <w:p w14:paraId="7C5DBDC8" w14:textId="77777777" w:rsidR="009D41BB" w:rsidRDefault="009D41BB" w:rsidP="00127519">
      <w:r>
        <w:t>5.2</w:t>
      </w:r>
    </w:p>
    <w:p w14:paraId="334692CD" w14:textId="77777777" w:rsidR="009D41BB" w:rsidRDefault="009D41BB" w:rsidP="00127519">
      <w:r>
        <w:t>Meldet der Kund</w:t>
      </w:r>
      <w:r w:rsidR="00E40065">
        <w:t>e</w:t>
      </w:r>
      <w:r>
        <w:t xml:space="preserve"> einen Supportfall, so hat er eine möglichst detaillierte Beschreibung der jeweiligen Funktionsstörung zu liefern, um eine möglichst effiziente Fehlerbeseitigung zu ermöglichen.</w:t>
      </w:r>
    </w:p>
    <w:p w14:paraId="357A80BD" w14:textId="77777777" w:rsidR="009D41BB" w:rsidRDefault="009D41BB" w:rsidP="00127519"/>
    <w:p w14:paraId="37A9AA54" w14:textId="77777777" w:rsidR="009D41BB" w:rsidRDefault="009D41BB" w:rsidP="00127519">
      <w:r>
        <w:t>5.3</w:t>
      </w:r>
    </w:p>
    <w:p w14:paraId="02F81FED" w14:textId="77777777" w:rsidR="009D41BB" w:rsidRDefault="009D41BB" w:rsidP="00127519">
      <w:r w:rsidRPr="00664A19">
        <w:rPr>
          <w:highlight w:val="yellow"/>
        </w:rPr>
        <w:t>Die Parteien können eine gesonderte Vereinbarung über die Zurverfügungstellung von Support-, Wartungs- und Pflegeleistungen treffen.</w:t>
      </w:r>
    </w:p>
    <w:p w14:paraId="03ED7E8C" w14:textId="77777777" w:rsidR="00087A24" w:rsidRDefault="00087A24" w:rsidP="00127519"/>
    <w:p w14:paraId="491C8439" w14:textId="77777777" w:rsidR="00087A24" w:rsidRDefault="00087A24" w:rsidP="00127519"/>
    <w:p w14:paraId="6609547D" w14:textId="77777777" w:rsidR="00087A24" w:rsidRPr="00087A24" w:rsidRDefault="00087A24" w:rsidP="00087A24">
      <w:pPr>
        <w:keepNext/>
        <w:rPr>
          <w:b/>
        </w:rPr>
      </w:pPr>
      <w:r w:rsidRPr="00087A24">
        <w:rPr>
          <w:b/>
        </w:rPr>
        <w:t>6. Vergütung</w:t>
      </w:r>
    </w:p>
    <w:p w14:paraId="0EFB2F82" w14:textId="77777777" w:rsidR="00087A24" w:rsidRDefault="00087A24" w:rsidP="00087A24">
      <w:pPr>
        <w:keepNext/>
      </w:pPr>
    </w:p>
    <w:p w14:paraId="555A3783" w14:textId="77777777" w:rsidR="00087A24" w:rsidRDefault="00087A24" w:rsidP="00087A24">
      <w:pPr>
        <w:keepNext/>
      </w:pPr>
      <w:r>
        <w:t>6.1</w:t>
      </w:r>
    </w:p>
    <w:p w14:paraId="011079A8" w14:textId="77777777" w:rsidR="00087A24" w:rsidRDefault="00087A24" w:rsidP="00087A24">
      <w:pPr>
        <w:keepNext/>
      </w:pPr>
      <w:r w:rsidRPr="00664A19">
        <w:rPr>
          <w:highlight w:val="yellow"/>
        </w:rPr>
        <w:t>Zahlungszeitraum und Höhe der Vergütung richten sich ebenso wie die Zahlungsweise nach dem Auftragsdatenblatt.</w:t>
      </w:r>
    </w:p>
    <w:p w14:paraId="7017C612" w14:textId="77777777" w:rsidR="00087A24" w:rsidRDefault="00087A24" w:rsidP="00127519"/>
    <w:p w14:paraId="5B16888A" w14:textId="77777777" w:rsidR="00087A24" w:rsidRPr="00A27A14" w:rsidRDefault="00087A24" w:rsidP="00127519">
      <w:r w:rsidRPr="00A27A14">
        <w:t>6.2</w:t>
      </w:r>
    </w:p>
    <w:p w14:paraId="0A810003" w14:textId="6B97BA30" w:rsidR="00903A6F" w:rsidRDefault="00087A24" w:rsidP="00127519">
      <w:r w:rsidRPr="00A27A14">
        <w:t xml:space="preserve">Verzögert der Kunde die Zahlung einer fälligen Vergütung um mehr als </w:t>
      </w:r>
      <w:r w:rsidR="00306571" w:rsidRPr="00A27A14">
        <w:t>4 (</w:t>
      </w:r>
      <w:r w:rsidRPr="00A27A14">
        <w:t>vier</w:t>
      </w:r>
      <w:r w:rsidR="00306571" w:rsidRPr="00A27A14">
        <w:t>)</w:t>
      </w:r>
      <w:r w:rsidRPr="00A27A14">
        <w:t xml:space="preserve"> Wochen, ist der Anbieter nach vorheriger Mahnung mit Fristsetzung und Ablauf der Frist zur Sperrung des Zugangs </w:t>
      </w:r>
      <w:r w:rsidR="00104B99">
        <w:t>zu</w:t>
      </w:r>
      <w:r w:rsidR="007E6B04">
        <w:t xml:space="preserve"> den</w:t>
      </w:r>
      <w:r w:rsidR="00104B99">
        <w:t xml:space="preserve"> </w:t>
      </w:r>
      <w:r w:rsidR="00104B99">
        <w:rPr>
          <w:color w:val="231F20"/>
          <w:spacing w:val="-1"/>
        </w:rPr>
        <w:t>Cloud-Dienst</w:t>
      </w:r>
      <w:r w:rsidR="007E6B04">
        <w:rPr>
          <w:color w:val="231F20"/>
          <w:spacing w:val="-1"/>
        </w:rPr>
        <w:t>en</w:t>
      </w:r>
      <w:r w:rsidR="00104B99" w:rsidRPr="002F5186">
        <w:rPr>
          <w:color w:val="231F20"/>
          <w:spacing w:val="-27"/>
        </w:rPr>
        <w:t xml:space="preserve"> </w:t>
      </w:r>
      <w:r w:rsidRPr="00A27A14">
        <w:t>berechtigt.</w:t>
      </w:r>
      <w:r w:rsidR="00903A6F" w:rsidRPr="00A27A14">
        <w:t xml:space="preserve"> Der Vergütungsanspruch des Anbieters bleibt von der Sperrung unberührt. Der Zugang </w:t>
      </w:r>
      <w:r w:rsidR="00104B99">
        <w:t>zu</w:t>
      </w:r>
      <w:r w:rsidR="007E6B04">
        <w:t xml:space="preserve"> den</w:t>
      </w:r>
      <w:r w:rsidR="00104B99">
        <w:t xml:space="preserve"> </w:t>
      </w:r>
      <w:r w:rsidR="00104B99">
        <w:rPr>
          <w:color w:val="231F20"/>
          <w:spacing w:val="-1"/>
        </w:rPr>
        <w:t>Cloud-Dienst</w:t>
      </w:r>
      <w:r w:rsidR="007E6B04">
        <w:rPr>
          <w:color w:val="231F20"/>
          <w:spacing w:val="-1"/>
        </w:rPr>
        <w:t>en</w:t>
      </w:r>
      <w:r w:rsidR="00903A6F" w:rsidRPr="00A27A14">
        <w:t xml:space="preserve"> wird nach Begleichung der Rückstände unverzüglich wieder freigeschaltet. Das Recht zur Zugangssperrung besteht als milderes Mittel auch dann, wenn der Anbieter ein Recht zur außerordentlichen Kündigung na</w:t>
      </w:r>
      <w:r w:rsidR="001F671B" w:rsidRPr="00A27A14">
        <w:t>c</w:t>
      </w:r>
      <w:r w:rsidR="00903A6F" w:rsidRPr="00A27A14">
        <w:t>h Ziffer 11.2. hat.</w:t>
      </w:r>
    </w:p>
    <w:p w14:paraId="11EA1975" w14:textId="77777777" w:rsidR="00087A24" w:rsidRDefault="00087A24" w:rsidP="00127519"/>
    <w:p w14:paraId="5CDF50FA" w14:textId="77777777" w:rsidR="00097D7E" w:rsidRDefault="00097D7E" w:rsidP="00127519"/>
    <w:p w14:paraId="7E327EDA" w14:textId="77777777" w:rsidR="00097D7E" w:rsidRDefault="00097D7E" w:rsidP="00127519">
      <w:pPr>
        <w:rPr>
          <w:b/>
        </w:rPr>
      </w:pPr>
      <w:r>
        <w:rPr>
          <w:b/>
        </w:rPr>
        <w:t>7. Mitwirkungspflichten des Kunden</w:t>
      </w:r>
    </w:p>
    <w:p w14:paraId="723970F2" w14:textId="77777777" w:rsidR="00097D7E" w:rsidRPr="00FA365A" w:rsidRDefault="00097D7E" w:rsidP="00127519"/>
    <w:p w14:paraId="20AEE894" w14:textId="77777777" w:rsidR="00097D7E" w:rsidRPr="00FA365A" w:rsidRDefault="00097D7E" w:rsidP="00FA365A">
      <w:r w:rsidRPr="00FA365A">
        <w:t>7.1</w:t>
      </w:r>
    </w:p>
    <w:p w14:paraId="711D488F" w14:textId="77777777" w:rsidR="00097D7E" w:rsidRPr="00FA365A" w:rsidRDefault="00097D7E" w:rsidP="00FA365A">
      <w:pPr>
        <w:rPr>
          <w:color w:val="000000"/>
        </w:rPr>
      </w:pPr>
      <w:r w:rsidRPr="00FA365A">
        <w:rPr>
          <w:color w:val="231F20"/>
        </w:rPr>
        <w:t>Der</w:t>
      </w:r>
      <w:r w:rsidRPr="00FA365A">
        <w:rPr>
          <w:color w:val="231F20"/>
          <w:spacing w:val="-27"/>
        </w:rPr>
        <w:t xml:space="preserve"> </w:t>
      </w:r>
      <w:r w:rsidRPr="00FA365A">
        <w:rPr>
          <w:color w:val="231F20"/>
        </w:rPr>
        <w:t>Kunde</w:t>
      </w:r>
      <w:r w:rsidRPr="00FA365A">
        <w:rPr>
          <w:color w:val="231F20"/>
          <w:spacing w:val="-27"/>
        </w:rPr>
        <w:t xml:space="preserve"> </w:t>
      </w:r>
      <w:r w:rsidRPr="00FA365A">
        <w:rPr>
          <w:color w:val="231F20"/>
          <w:spacing w:val="-1"/>
        </w:rPr>
        <w:t>wird</w:t>
      </w:r>
      <w:r w:rsidRPr="00FA365A">
        <w:rPr>
          <w:color w:val="231F20"/>
          <w:spacing w:val="-27"/>
        </w:rPr>
        <w:t xml:space="preserve"> </w:t>
      </w:r>
      <w:r w:rsidRPr="00FA365A">
        <w:rPr>
          <w:color w:val="231F20"/>
        </w:rPr>
        <w:t>den</w:t>
      </w:r>
      <w:r w:rsidRPr="00FA365A">
        <w:rPr>
          <w:color w:val="231F20"/>
          <w:spacing w:val="-26"/>
        </w:rPr>
        <w:t xml:space="preserve"> </w:t>
      </w:r>
      <w:r w:rsidRPr="00FA365A">
        <w:rPr>
          <w:color w:val="231F20"/>
        </w:rPr>
        <w:t>Anbieter</w:t>
      </w:r>
      <w:r w:rsidRPr="00FA365A">
        <w:rPr>
          <w:color w:val="231F20"/>
          <w:spacing w:val="-27"/>
        </w:rPr>
        <w:t xml:space="preserve"> </w:t>
      </w:r>
      <w:r w:rsidRPr="00FA365A">
        <w:rPr>
          <w:color w:val="231F20"/>
        </w:rPr>
        <w:t>bei</w:t>
      </w:r>
      <w:r w:rsidRPr="00FA365A">
        <w:rPr>
          <w:color w:val="231F20"/>
          <w:spacing w:val="-27"/>
        </w:rPr>
        <w:t xml:space="preserve"> </w:t>
      </w:r>
      <w:r w:rsidRPr="00FA365A">
        <w:rPr>
          <w:color w:val="231F20"/>
        </w:rPr>
        <w:t>der</w:t>
      </w:r>
      <w:r w:rsidRPr="00FA365A">
        <w:rPr>
          <w:color w:val="231F20"/>
          <w:spacing w:val="-27"/>
        </w:rPr>
        <w:t xml:space="preserve"> </w:t>
      </w:r>
      <w:r w:rsidRPr="00FA365A">
        <w:rPr>
          <w:color w:val="231F20"/>
        </w:rPr>
        <w:t>Erbringung</w:t>
      </w:r>
      <w:r w:rsidRPr="00FA365A">
        <w:rPr>
          <w:color w:val="231F20"/>
          <w:spacing w:val="-26"/>
        </w:rPr>
        <w:t xml:space="preserve"> </w:t>
      </w:r>
      <w:r w:rsidRPr="00FA365A">
        <w:rPr>
          <w:color w:val="231F20"/>
        </w:rPr>
        <w:t>der</w:t>
      </w:r>
      <w:r w:rsidRPr="00FA365A">
        <w:rPr>
          <w:color w:val="231F20"/>
          <w:spacing w:val="-27"/>
        </w:rPr>
        <w:t xml:space="preserve"> </w:t>
      </w:r>
      <w:r w:rsidRPr="00FA365A">
        <w:rPr>
          <w:color w:val="231F20"/>
        </w:rPr>
        <w:t>vertraglichen</w:t>
      </w:r>
      <w:r w:rsidRPr="00FA365A">
        <w:rPr>
          <w:color w:val="231F20"/>
          <w:spacing w:val="-27"/>
        </w:rPr>
        <w:t xml:space="preserve"> </w:t>
      </w:r>
      <w:r w:rsidRPr="00FA365A">
        <w:rPr>
          <w:color w:val="231F20"/>
        </w:rPr>
        <w:t>Leistungen</w:t>
      </w:r>
      <w:r w:rsidRPr="00FA365A">
        <w:rPr>
          <w:color w:val="231F20"/>
          <w:spacing w:val="-26"/>
        </w:rPr>
        <w:t xml:space="preserve"> </w:t>
      </w:r>
      <w:r w:rsidRPr="00FA365A">
        <w:rPr>
          <w:color w:val="231F20"/>
        </w:rPr>
        <w:t>in</w:t>
      </w:r>
      <w:r w:rsidRPr="00FA365A">
        <w:rPr>
          <w:color w:val="231F20"/>
          <w:spacing w:val="-27"/>
        </w:rPr>
        <w:t xml:space="preserve"> </w:t>
      </w:r>
      <w:r w:rsidRPr="00FA365A">
        <w:rPr>
          <w:color w:val="231F20"/>
        </w:rPr>
        <w:t>angemessenem</w:t>
      </w:r>
      <w:r w:rsidRPr="00FA365A">
        <w:rPr>
          <w:color w:val="231F20"/>
          <w:spacing w:val="-27"/>
        </w:rPr>
        <w:t xml:space="preserve"> </w:t>
      </w:r>
      <w:r w:rsidRPr="00FA365A">
        <w:rPr>
          <w:color w:val="231F20"/>
        </w:rPr>
        <w:t>Umfang</w:t>
      </w:r>
      <w:r w:rsidRPr="00FA365A">
        <w:rPr>
          <w:color w:val="231F20"/>
          <w:spacing w:val="20"/>
          <w:w w:val="98"/>
        </w:rPr>
        <w:t xml:space="preserve"> </w:t>
      </w:r>
      <w:r w:rsidRPr="00FA365A">
        <w:rPr>
          <w:color w:val="231F20"/>
        </w:rPr>
        <w:t>unterstützen.</w:t>
      </w:r>
    </w:p>
    <w:p w14:paraId="0B758B24" w14:textId="77777777" w:rsidR="00097D7E" w:rsidRPr="00FA365A" w:rsidRDefault="00097D7E" w:rsidP="00FA365A"/>
    <w:p w14:paraId="37679ADA" w14:textId="77777777" w:rsidR="00097D7E" w:rsidRPr="00FA365A" w:rsidRDefault="00097D7E" w:rsidP="00FA365A">
      <w:pPr>
        <w:rPr>
          <w:color w:val="231F20"/>
        </w:rPr>
      </w:pPr>
      <w:r w:rsidRPr="00FA365A">
        <w:rPr>
          <w:color w:val="231F20"/>
        </w:rPr>
        <w:t>7.2</w:t>
      </w:r>
    </w:p>
    <w:p w14:paraId="1CAC6E92" w14:textId="77777777" w:rsidR="00097D7E" w:rsidRPr="005B3B31" w:rsidRDefault="00097D7E" w:rsidP="00FA365A">
      <w:pPr>
        <w:rPr>
          <w:spacing w:val="-2"/>
        </w:rPr>
      </w:pPr>
      <w:r w:rsidRPr="005B3B31">
        <w:rPr>
          <w:spacing w:val="-2"/>
        </w:rPr>
        <w:t>Die or</w:t>
      </w:r>
      <w:r w:rsidRPr="00CD00E1">
        <w:rPr>
          <w:spacing w:val="-2"/>
        </w:rPr>
        <w:t>dnungsgemäße</w:t>
      </w:r>
      <w:r w:rsidRPr="005B3B31">
        <w:rPr>
          <w:spacing w:val="-2"/>
        </w:rPr>
        <w:t xml:space="preserve"> und r</w:t>
      </w:r>
      <w:r w:rsidRPr="00CD00E1">
        <w:rPr>
          <w:spacing w:val="-2"/>
        </w:rPr>
        <w:t>egelmäßige</w:t>
      </w:r>
      <w:r w:rsidRPr="005B3B31">
        <w:rPr>
          <w:spacing w:val="-2"/>
        </w:rPr>
        <w:t xml:space="preserve"> Sicherung seiner Daten obliegt dem Kunden. Das gilt auch für</w:t>
      </w:r>
      <w:r w:rsidRPr="00CD00E1">
        <w:rPr>
          <w:spacing w:val="-2"/>
        </w:rPr>
        <w:t xml:space="preserve"> dem Anbieter im Zuge der Vertragsabwicklung überlassene Unterlagen.</w:t>
      </w:r>
    </w:p>
    <w:p w14:paraId="1E1A948F" w14:textId="77777777" w:rsidR="00097D7E" w:rsidRPr="00FA365A" w:rsidRDefault="00097D7E" w:rsidP="00FA365A"/>
    <w:p w14:paraId="7CC1EA4B" w14:textId="77777777" w:rsidR="00FA365A" w:rsidRPr="00FA365A" w:rsidRDefault="00FA365A" w:rsidP="00E142CB">
      <w:pPr>
        <w:keepNext/>
        <w:rPr>
          <w:color w:val="231F20"/>
        </w:rPr>
      </w:pPr>
      <w:r w:rsidRPr="00FA365A">
        <w:rPr>
          <w:color w:val="231F20"/>
        </w:rPr>
        <w:t>7.</w:t>
      </w:r>
      <w:r w:rsidR="009D459B">
        <w:rPr>
          <w:color w:val="231F20"/>
        </w:rPr>
        <w:t>3</w:t>
      </w:r>
    </w:p>
    <w:p w14:paraId="36462FDD" w14:textId="77777777" w:rsidR="00097D7E" w:rsidRDefault="00097D7E" w:rsidP="00E142CB">
      <w:pPr>
        <w:keepNext/>
        <w:rPr>
          <w:spacing w:val="-1"/>
          <w:w w:val="95"/>
        </w:rPr>
      </w:pPr>
      <w:r w:rsidRPr="00FA365A">
        <w:t>Der</w:t>
      </w:r>
      <w:r w:rsidRPr="00FA365A">
        <w:rPr>
          <w:spacing w:val="-21"/>
        </w:rPr>
        <w:t xml:space="preserve"> </w:t>
      </w:r>
      <w:r w:rsidRPr="00FA365A">
        <w:t>Kunde</w:t>
      </w:r>
      <w:r w:rsidRPr="00FA365A">
        <w:rPr>
          <w:spacing w:val="-20"/>
        </w:rPr>
        <w:t xml:space="preserve"> </w:t>
      </w:r>
      <w:r w:rsidRPr="00FA365A">
        <w:t>hat</w:t>
      </w:r>
      <w:r w:rsidRPr="00FA365A">
        <w:rPr>
          <w:spacing w:val="-20"/>
        </w:rPr>
        <w:t xml:space="preserve"> </w:t>
      </w:r>
      <w:r w:rsidRPr="00FA365A">
        <w:t>die</w:t>
      </w:r>
      <w:r w:rsidRPr="00FA365A">
        <w:rPr>
          <w:spacing w:val="-20"/>
        </w:rPr>
        <w:t xml:space="preserve"> </w:t>
      </w:r>
      <w:r w:rsidRPr="00FA365A">
        <w:t>ihm</w:t>
      </w:r>
      <w:r w:rsidRPr="00FA365A">
        <w:rPr>
          <w:spacing w:val="-20"/>
        </w:rPr>
        <w:t xml:space="preserve"> </w:t>
      </w:r>
      <w:r w:rsidRPr="00FA365A">
        <w:t>zur</w:t>
      </w:r>
      <w:r w:rsidRPr="00FA365A">
        <w:rPr>
          <w:spacing w:val="-20"/>
        </w:rPr>
        <w:t xml:space="preserve"> </w:t>
      </w:r>
      <w:r w:rsidRPr="00FA365A">
        <w:rPr>
          <w:spacing w:val="-3"/>
        </w:rPr>
        <w:t>V</w:t>
      </w:r>
      <w:r w:rsidRPr="00FA365A">
        <w:rPr>
          <w:spacing w:val="-2"/>
        </w:rPr>
        <w:t>erfügung</w:t>
      </w:r>
      <w:r w:rsidRPr="00FA365A">
        <w:rPr>
          <w:spacing w:val="-20"/>
        </w:rPr>
        <w:t xml:space="preserve"> </w:t>
      </w:r>
      <w:r w:rsidRPr="00FA365A">
        <w:t>gestellten</w:t>
      </w:r>
      <w:r w:rsidRPr="00FA365A">
        <w:rPr>
          <w:spacing w:val="-20"/>
        </w:rPr>
        <w:t xml:space="preserve"> </w:t>
      </w:r>
      <w:r w:rsidRPr="00FA365A">
        <w:t>Zugangsdaten</w:t>
      </w:r>
      <w:r w:rsidRPr="00FA365A">
        <w:rPr>
          <w:spacing w:val="-20"/>
        </w:rPr>
        <w:t xml:space="preserve"> </w:t>
      </w:r>
      <w:r w:rsidRPr="00FA365A">
        <w:t>geheim</w:t>
      </w:r>
      <w:r w:rsidRPr="00FA365A">
        <w:rPr>
          <w:spacing w:val="-20"/>
        </w:rPr>
        <w:t xml:space="preserve"> </w:t>
      </w:r>
      <w:r w:rsidRPr="00FA365A">
        <w:t>zu</w:t>
      </w:r>
      <w:r w:rsidRPr="00FA365A">
        <w:rPr>
          <w:spacing w:val="-20"/>
        </w:rPr>
        <w:t xml:space="preserve"> </w:t>
      </w:r>
      <w:r w:rsidRPr="00FA365A">
        <w:t>halten</w:t>
      </w:r>
      <w:r w:rsidRPr="00FA365A">
        <w:rPr>
          <w:spacing w:val="-20"/>
        </w:rPr>
        <w:t xml:space="preserve"> </w:t>
      </w:r>
      <w:r w:rsidRPr="00FA365A">
        <w:t>und</w:t>
      </w:r>
      <w:r w:rsidRPr="00FA365A">
        <w:rPr>
          <w:spacing w:val="-20"/>
        </w:rPr>
        <w:t xml:space="preserve"> </w:t>
      </w:r>
      <w:r w:rsidRPr="00FA365A">
        <w:t>dafür</w:t>
      </w:r>
      <w:r w:rsidRPr="00FA365A">
        <w:rPr>
          <w:spacing w:val="-21"/>
        </w:rPr>
        <w:t xml:space="preserve"> </w:t>
      </w:r>
      <w:r w:rsidRPr="00FA365A">
        <w:t>zu</w:t>
      </w:r>
      <w:r w:rsidRPr="00FA365A">
        <w:rPr>
          <w:spacing w:val="-20"/>
        </w:rPr>
        <w:t xml:space="preserve"> </w:t>
      </w:r>
      <w:r w:rsidRPr="005B3B31">
        <w:rPr>
          <w:spacing w:val="-2"/>
        </w:rPr>
        <w:t>sorgen,</w:t>
      </w:r>
      <w:r w:rsidRPr="00CD00E1">
        <w:rPr>
          <w:spacing w:val="-2"/>
        </w:rPr>
        <w:t xml:space="preserve"> </w:t>
      </w:r>
      <w:r w:rsidRPr="005B3B31">
        <w:rPr>
          <w:spacing w:val="-2"/>
        </w:rPr>
        <w:t xml:space="preserve">dass etwaige </w:t>
      </w:r>
      <w:r w:rsidRPr="00FA365A">
        <w:rPr>
          <w:spacing w:val="-2"/>
        </w:rPr>
        <w:t>Mitarbeiter,</w:t>
      </w:r>
      <w:r w:rsidRPr="005B3B31">
        <w:rPr>
          <w:spacing w:val="-2"/>
        </w:rPr>
        <w:t xml:space="preserve"> denen Zugangsdaten zur V</w:t>
      </w:r>
      <w:r w:rsidRPr="00FA365A">
        <w:rPr>
          <w:spacing w:val="-2"/>
        </w:rPr>
        <w:t>erfügung</w:t>
      </w:r>
      <w:r w:rsidRPr="005B3B31">
        <w:rPr>
          <w:spacing w:val="-2"/>
        </w:rPr>
        <w:t xml:space="preserve"> gestellt wer</w:t>
      </w:r>
      <w:r w:rsidRPr="00FA365A">
        <w:rPr>
          <w:spacing w:val="-2"/>
        </w:rPr>
        <w:t>den,</w:t>
      </w:r>
      <w:r w:rsidRPr="005B3B31">
        <w:rPr>
          <w:spacing w:val="-2"/>
        </w:rPr>
        <w:t xml:space="preserve"> dies ebenfalls tun. Die</w:t>
      </w:r>
      <w:r w:rsidRPr="00CD00E1">
        <w:rPr>
          <w:spacing w:val="-2"/>
        </w:rPr>
        <w:t xml:space="preserve"> </w:t>
      </w:r>
      <w:r w:rsidRPr="005B3B31">
        <w:rPr>
          <w:spacing w:val="-2"/>
        </w:rPr>
        <w:t>Leistung des Anbieters darf Dritten nicht zur V</w:t>
      </w:r>
      <w:r w:rsidRPr="00FA365A">
        <w:rPr>
          <w:spacing w:val="-2"/>
        </w:rPr>
        <w:t>erfügung</w:t>
      </w:r>
      <w:r w:rsidRPr="005B3B31">
        <w:rPr>
          <w:spacing w:val="-2"/>
        </w:rPr>
        <w:t xml:space="preserve"> gestellt wer</w:t>
      </w:r>
      <w:r w:rsidRPr="00FA365A">
        <w:rPr>
          <w:spacing w:val="-2"/>
        </w:rPr>
        <w:t>den,</w:t>
      </w:r>
      <w:r w:rsidRPr="005B3B31">
        <w:rPr>
          <w:spacing w:val="-2"/>
        </w:rPr>
        <w:t xml:space="preserve"> soweit das nicht von den Partei</w:t>
      </w:r>
      <w:r w:rsidRPr="00CD00E1">
        <w:rPr>
          <w:spacing w:val="-2"/>
        </w:rPr>
        <w:t>en ausdrücklich vereinbart wurde.</w:t>
      </w:r>
    </w:p>
    <w:p w14:paraId="3DA70B6D" w14:textId="77777777" w:rsidR="0035602C" w:rsidRPr="00FA365A" w:rsidRDefault="0035602C" w:rsidP="00FA365A"/>
    <w:p w14:paraId="4C6E1BC7" w14:textId="77777777" w:rsidR="00087A24" w:rsidRPr="00FA365A" w:rsidRDefault="00087A24" w:rsidP="00FA365A"/>
    <w:p w14:paraId="372C9090" w14:textId="77777777" w:rsidR="00097D7E" w:rsidRPr="00FA365A" w:rsidRDefault="00FA365A" w:rsidP="00FA365A">
      <w:pPr>
        <w:rPr>
          <w:b/>
        </w:rPr>
      </w:pPr>
      <w:r w:rsidRPr="00FA365A">
        <w:rPr>
          <w:b/>
        </w:rPr>
        <w:t>8. Gewährleistung</w:t>
      </w:r>
    </w:p>
    <w:p w14:paraId="43B2B409" w14:textId="77777777" w:rsidR="00097D7E" w:rsidRPr="00CD00E1" w:rsidRDefault="00097D7E" w:rsidP="00FA365A">
      <w:pPr>
        <w:rPr>
          <w:spacing w:val="-2"/>
        </w:rPr>
      </w:pPr>
      <w:r w:rsidRPr="00CD00E1">
        <w:rPr>
          <w:spacing w:val="-2"/>
        </w:rPr>
        <w:t>Es gelten grundsätzlich die gesetzlichen Regelungen zur Gewährleistung. Die §§ 536b (Kenntnis des Mieters vom Mangel bei Vertragsschluss oder Annahme), 536c (Während der Mietzeit auftretende Mängel; Mängelanzeige durch den Mieter) BGB f</w:t>
      </w:r>
      <w:r w:rsidR="003323FD" w:rsidRPr="00CD00E1">
        <w:rPr>
          <w:spacing w:val="-2"/>
        </w:rPr>
        <w:t>i</w:t>
      </w:r>
      <w:r w:rsidRPr="00CD00E1">
        <w:rPr>
          <w:spacing w:val="-2"/>
        </w:rPr>
        <w:t>nden Anwendung. Die Anwendung des § 536a Abs. 2 (Selbstbeseitigungsrecht des Mieters) ist jedoch ausgeschlossen. Ausgeschlossen ist auch die Anwendung von § 536a Abs. 1 BGB (Schadensersatz</w:t>
      </w:r>
      <w:r w:rsidR="00FA365A" w:rsidRPr="00CD00E1">
        <w:rPr>
          <w:spacing w:val="-2"/>
        </w:rPr>
        <w:t>pflicht</w:t>
      </w:r>
      <w:r w:rsidRPr="00CD00E1">
        <w:rPr>
          <w:spacing w:val="-2"/>
        </w:rPr>
        <w:t xml:space="preserve"> des Vermieters), soweit die Norm eine verschuldensunabhängige Haftung vorsieht.</w:t>
      </w:r>
    </w:p>
    <w:p w14:paraId="39B1A14D" w14:textId="77777777" w:rsidR="00097D7E" w:rsidRPr="00FA365A" w:rsidRDefault="00097D7E" w:rsidP="00FA365A">
      <w:pPr>
        <w:rPr>
          <w:sz w:val="20"/>
          <w:szCs w:val="20"/>
        </w:rPr>
      </w:pPr>
    </w:p>
    <w:p w14:paraId="6E85CD41" w14:textId="77777777" w:rsidR="00097D7E" w:rsidRPr="00FA365A" w:rsidRDefault="00097D7E" w:rsidP="00FA365A">
      <w:pPr>
        <w:rPr>
          <w:sz w:val="13"/>
          <w:szCs w:val="13"/>
        </w:rPr>
      </w:pPr>
    </w:p>
    <w:p w14:paraId="1E201EFE" w14:textId="77777777" w:rsidR="00097D7E" w:rsidRPr="00FA365A" w:rsidRDefault="00097D7E" w:rsidP="00FA365A">
      <w:pPr>
        <w:rPr>
          <w:sz w:val="15"/>
          <w:szCs w:val="15"/>
        </w:rPr>
      </w:pPr>
    </w:p>
    <w:p w14:paraId="5151AACC" w14:textId="77777777" w:rsidR="00FA365A" w:rsidRDefault="00FA365A" w:rsidP="000B6A5B">
      <w:pPr>
        <w:keepNext/>
        <w:rPr>
          <w:b/>
          <w:color w:val="231F20"/>
        </w:rPr>
      </w:pPr>
      <w:r>
        <w:rPr>
          <w:b/>
          <w:color w:val="231F20"/>
        </w:rPr>
        <w:t xml:space="preserve">9. Haftung und Schadensersatz </w:t>
      </w:r>
    </w:p>
    <w:p w14:paraId="45123A9C" w14:textId="77777777" w:rsidR="002F7722" w:rsidRDefault="002F7722" w:rsidP="000B6A5B">
      <w:pPr>
        <w:keepNext/>
        <w:rPr>
          <w:color w:val="231F20"/>
        </w:rPr>
      </w:pPr>
    </w:p>
    <w:p w14:paraId="675F5F17" w14:textId="77777777" w:rsidR="002F7722" w:rsidRPr="002F7722" w:rsidRDefault="002F7722" w:rsidP="000B6A5B">
      <w:pPr>
        <w:keepNext/>
        <w:rPr>
          <w:color w:val="231F20"/>
        </w:rPr>
      </w:pPr>
      <w:r>
        <w:rPr>
          <w:color w:val="231F20"/>
        </w:rPr>
        <w:t>9.1</w:t>
      </w:r>
    </w:p>
    <w:p w14:paraId="50CFEF30" w14:textId="77777777" w:rsidR="00097D7E" w:rsidRPr="00CD00E1" w:rsidRDefault="00097D7E" w:rsidP="00FA365A">
      <w:pPr>
        <w:rPr>
          <w:color w:val="231F20"/>
        </w:rPr>
      </w:pPr>
      <w:r w:rsidRPr="00FA365A">
        <w:rPr>
          <w:color w:val="231F20"/>
        </w:rPr>
        <w:t>Der</w:t>
      </w:r>
      <w:r w:rsidRPr="00CD00E1">
        <w:rPr>
          <w:color w:val="231F20"/>
        </w:rPr>
        <w:t xml:space="preserve"> </w:t>
      </w:r>
      <w:r w:rsidRPr="00FA365A">
        <w:rPr>
          <w:color w:val="231F20"/>
        </w:rPr>
        <w:t>Anbieter</w:t>
      </w:r>
      <w:r w:rsidRPr="00CD00E1">
        <w:rPr>
          <w:color w:val="231F20"/>
        </w:rPr>
        <w:t xml:space="preserve"> </w:t>
      </w:r>
      <w:r w:rsidRPr="00FA365A">
        <w:rPr>
          <w:color w:val="231F20"/>
        </w:rPr>
        <w:t>haftet</w:t>
      </w:r>
      <w:r w:rsidRPr="00CD00E1">
        <w:rPr>
          <w:color w:val="231F20"/>
        </w:rPr>
        <w:t xml:space="preserve"> </w:t>
      </w:r>
      <w:r w:rsidRPr="00FA365A">
        <w:rPr>
          <w:color w:val="231F20"/>
        </w:rPr>
        <w:t>für</w:t>
      </w:r>
      <w:r w:rsidRPr="00CD00E1">
        <w:rPr>
          <w:color w:val="231F20"/>
        </w:rPr>
        <w:t xml:space="preserve"> </w:t>
      </w:r>
      <w:r w:rsidRPr="00FA365A">
        <w:rPr>
          <w:color w:val="231F20"/>
        </w:rPr>
        <w:t>Schäden</w:t>
      </w:r>
      <w:r w:rsidRPr="00CD00E1">
        <w:rPr>
          <w:color w:val="231F20"/>
        </w:rPr>
        <w:t xml:space="preserve"> </w:t>
      </w:r>
      <w:r w:rsidRPr="00FA365A">
        <w:rPr>
          <w:color w:val="231F20"/>
        </w:rPr>
        <w:t>des</w:t>
      </w:r>
      <w:r w:rsidRPr="00CD00E1">
        <w:rPr>
          <w:color w:val="231F20"/>
        </w:rPr>
        <w:t xml:space="preserve"> </w:t>
      </w:r>
      <w:r w:rsidRPr="00FA365A">
        <w:rPr>
          <w:color w:val="231F20"/>
        </w:rPr>
        <w:t>Kunden,</w:t>
      </w:r>
      <w:r w:rsidRPr="00CD00E1">
        <w:rPr>
          <w:color w:val="231F20"/>
        </w:rPr>
        <w:t xml:space="preserve"> </w:t>
      </w:r>
      <w:r w:rsidRPr="00FA365A">
        <w:rPr>
          <w:color w:val="231F20"/>
        </w:rPr>
        <w:t>die</w:t>
      </w:r>
      <w:r w:rsidR="00B23FB9">
        <w:rPr>
          <w:color w:val="231F20"/>
        </w:rPr>
        <w:t xml:space="preserve"> durch den Anbieter, </w:t>
      </w:r>
      <w:r w:rsidR="00B23FB9" w:rsidRPr="00B23FB9">
        <w:rPr>
          <w:color w:val="231F20"/>
        </w:rPr>
        <w:t>seine gesetzlichen Vertreter oder Erfüllungsgehilfen</w:t>
      </w:r>
      <w:r w:rsidRPr="00CD00E1">
        <w:rPr>
          <w:color w:val="231F20"/>
        </w:rPr>
        <w:t xml:space="preserve"> </w:t>
      </w:r>
      <w:r w:rsidRPr="00FA365A">
        <w:rPr>
          <w:color w:val="231F20"/>
        </w:rPr>
        <w:t>vorsätzlich</w:t>
      </w:r>
      <w:r w:rsidRPr="00CD00E1">
        <w:rPr>
          <w:color w:val="231F20"/>
        </w:rPr>
        <w:t xml:space="preserve"> </w:t>
      </w:r>
      <w:r w:rsidRPr="00FA365A">
        <w:rPr>
          <w:color w:val="231F20"/>
        </w:rPr>
        <w:t>oder</w:t>
      </w:r>
      <w:r w:rsidRPr="00CD00E1">
        <w:rPr>
          <w:color w:val="231F20"/>
        </w:rPr>
        <w:t xml:space="preserve"> grob </w:t>
      </w:r>
      <w:r w:rsidRPr="00FA365A">
        <w:rPr>
          <w:color w:val="231F20"/>
        </w:rPr>
        <w:t>fahrlässig</w:t>
      </w:r>
      <w:r w:rsidRPr="00CD00E1">
        <w:rPr>
          <w:color w:val="231F20"/>
        </w:rPr>
        <w:t xml:space="preserve"> </w:t>
      </w:r>
      <w:r w:rsidRPr="00FA365A">
        <w:rPr>
          <w:color w:val="231F20"/>
        </w:rPr>
        <w:t>verursacht</w:t>
      </w:r>
      <w:r w:rsidRPr="00CD00E1">
        <w:rPr>
          <w:color w:val="231F20"/>
        </w:rPr>
        <w:t xml:space="preserve"> wurden, </w:t>
      </w:r>
      <w:r w:rsidRPr="00FA365A">
        <w:rPr>
          <w:color w:val="231F20"/>
        </w:rPr>
        <w:t>die</w:t>
      </w:r>
      <w:r w:rsidRPr="00CD00E1">
        <w:rPr>
          <w:color w:val="231F20"/>
        </w:rPr>
        <w:t xml:space="preserve"> Folge des Nichtvorhandenseins einer garantierten Beschaffenheit sind, die auf einer schuldhaften Verlet</w:t>
      </w:r>
      <w:r w:rsidRPr="00FA365A">
        <w:rPr>
          <w:color w:val="231F20"/>
        </w:rPr>
        <w:t>zung</w:t>
      </w:r>
      <w:r w:rsidRPr="00CD00E1">
        <w:rPr>
          <w:color w:val="231F20"/>
        </w:rPr>
        <w:t xml:space="preserve"> </w:t>
      </w:r>
      <w:r w:rsidRPr="00FA365A">
        <w:rPr>
          <w:color w:val="231F20"/>
        </w:rPr>
        <w:t>wesentlicher</w:t>
      </w:r>
      <w:r w:rsidRPr="00CD00E1">
        <w:rPr>
          <w:color w:val="231F20"/>
        </w:rPr>
        <w:t xml:space="preserve"> Vertragspf</w:t>
      </w:r>
      <w:r w:rsidR="00FA365A" w:rsidRPr="00CD00E1">
        <w:rPr>
          <w:color w:val="231F20"/>
        </w:rPr>
        <w:t>l</w:t>
      </w:r>
      <w:r w:rsidRPr="00CD00E1">
        <w:rPr>
          <w:color w:val="231F20"/>
        </w:rPr>
        <w:t xml:space="preserve">ichten </w:t>
      </w:r>
      <w:r w:rsidRPr="00FA365A">
        <w:rPr>
          <w:color w:val="231F20"/>
        </w:rPr>
        <w:t>(so</w:t>
      </w:r>
      <w:r w:rsidRPr="00CD00E1">
        <w:rPr>
          <w:color w:val="231F20"/>
        </w:rPr>
        <w:t xml:space="preserve"> </w:t>
      </w:r>
      <w:r w:rsidRPr="00FA365A">
        <w:rPr>
          <w:color w:val="231F20"/>
        </w:rPr>
        <w:t>genannte</w:t>
      </w:r>
      <w:r w:rsidR="00FA365A">
        <w:rPr>
          <w:color w:val="231F20"/>
        </w:rPr>
        <w:t>n</w:t>
      </w:r>
      <w:r w:rsidRPr="00CD00E1">
        <w:rPr>
          <w:color w:val="231F20"/>
        </w:rPr>
        <w:t xml:space="preserve"> Kardinalpf</w:t>
      </w:r>
      <w:r w:rsidR="00FA365A" w:rsidRPr="00CD00E1">
        <w:rPr>
          <w:color w:val="231F20"/>
        </w:rPr>
        <w:t>l</w:t>
      </w:r>
      <w:r w:rsidRPr="00CD00E1">
        <w:rPr>
          <w:color w:val="231F20"/>
        </w:rPr>
        <w:t xml:space="preserve">ichten) </w:t>
      </w:r>
      <w:r w:rsidR="00B23FB9" w:rsidRPr="00B23FB9">
        <w:rPr>
          <w:color w:val="231F20"/>
        </w:rPr>
        <w:t xml:space="preserve">durch den </w:t>
      </w:r>
      <w:r w:rsidR="00B23FB9">
        <w:rPr>
          <w:color w:val="231F20"/>
        </w:rPr>
        <w:t>Anbieter</w:t>
      </w:r>
      <w:r w:rsidR="00B23FB9" w:rsidRPr="00B23FB9">
        <w:rPr>
          <w:color w:val="231F20"/>
        </w:rPr>
        <w:t>, seine gesetzlichen Vertreter oder leitende Angestellte oder Erfüllungsgehilfen</w:t>
      </w:r>
      <w:r w:rsidR="00B23FB9">
        <w:rPr>
          <w:color w:val="231F20"/>
        </w:rPr>
        <w:t xml:space="preserve"> </w:t>
      </w:r>
      <w:r w:rsidRPr="00FA365A">
        <w:rPr>
          <w:color w:val="231F20"/>
        </w:rPr>
        <w:t>beruhen,</w:t>
      </w:r>
      <w:r w:rsidRPr="00CD00E1">
        <w:rPr>
          <w:color w:val="231F20"/>
        </w:rPr>
        <w:t xml:space="preserve"> </w:t>
      </w:r>
      <w:r w:rsidRPr="00FA365A">
        <w:rPr>
          <w:color w:val="231F20"/>
        </w:rPr>
        <w:t>die</w:t>
      </w:r>
      <w:r w:rsidRPr="00CD00E1">
        <w:rPr>
          <w:color w:val="231F20"/>
        </w:rPr>
        <w:t xml:space="preserve"> </w:t>
      </w:r>
      <w:r w:rsidRPr="00FA365A">
        <w:rPr>
          <w:color w:val="231F20"/>
        </w:rPr>
        <w:t>Folge</w:t>
      </w:r>
      <w:r w:rsidRPr="00CD00E1">
        <w:rPr>
          <w:color w:val="231F20"/>
        </w:rPr>
        <w:t xml:space="preserve"> </w:t>
      </w:r>
      <w:r w:rsidRPr="00FA365A">
        <w:rPr>
          <w:color w:val="231F20"/>
        </w:rPr>
        <w:t>einer</w:t>
      </w:r>
      <w:r w:rsidRPr="00CD00E1">
        <w:rPr>
          <w:color w:val="231F20"/>
        </w:rPr>
        <w:t xml:space="preserve"> </w:t>
      </w:r>
      <w:r w:rsidRPr="00FA365A">
        <w:rPr>
          <w:color w:val="231F20"/>
        </w:rPr>
        <w:t>schuldhaften</w:t>
      </w:r>
      <w:r w:rsidRPr="00CD00E1">
        <w:rPr>
          <w:color w:val="231F20"/>
        </w:rPr>
        <w:t xml:space="preserve"> Verletzung </w:t>
      </w:r>
      <w:r w:rsidRPr="00FA365A">
        <w:rPr>
          <w:color w:val="231F20"/>
        </w:rPr>
        <w:t>der</w:t>
      </w:r>
      <w:r w:rsidRPr="00CD00E1">
        <w:rPr>
          <w:color w:val="231F20"/>
        </w:rPr>
        <w:t xml:space="preserve"> </w:t>
      </w:r>
      <w:r w:rsidRPr="00FA365A">
        <w:rPr>
          <w:color w:val="231F20"/>
        </w:rPr>
        <w:t>Gesundheit,</w:t>
      </w:r>
      <w:r w:rsidRPr="00CD00E1">
        <w:rPr>
          <w:color w:val="231F20"/>
        </w:rPr>
        <w:t xml:space="preserve"> </w:t>
      </w:r>
      <w:r w:rsidRPr="00FA365A">
        <w:rPr>
          <w:color w:val="231F20"/>
        </w:rPr>
        <w:t>des</w:t>
      </w:r>
      <w:r w:rsidRPr="00CD00E1">
        <w:rPr>
          <w:color w:val="231F20"/>
        </w:rPr>
        <w:t xml:space="preserve"> </w:t>
      </w:r>
      <w:r w:rsidRPr="00FA365A">
        <w:rPr>
          <w:color w:val="231F20"/>
        </w:rPr>
        <w:t>Körpers</w:t>
      </w:r>
      <w:r w:rsidRPr="00CD00E1">
        <w:rPr>
          <w:color w:val="231F20"/>
        </w:rPr>
        <w:t xml:space="preserve"> </w:t>
      </w:r>
      <w:r w:rsidRPr="00FA365A">
        <w:rPr>
          <w:color w:val="231F20"/>
        </w:rPr>
        <w:t>oder</w:t>
      </w:r>
      <w:r w:rsidRPr="00CD00E1">
        <w:rPr>
          <w:color w:val="231F20"/>
        </w:rPr>
        <w:t xml:space="preserve"> </w:t>
      </w:r>
      <w:r w:rsidRPr="00FA365A">
        <w:rPr>
          <w:color w:val="231F20"/>
        </w:rPr>
        <w:t>des</w:t>
      </w:r>
      <w:r w:rsidRPr="00CD00E1">
        <w:rPr>
          <w:color w:val="231F20"/>
        </w:rPr>
        <w:t xml:space="preserve"> </w:t>
      </w:r>
      <w:r w:rsidRPr="00FA365A">
        <w:rPr>
          <w:color w:val="231F20"/>
        </w:rPr>
        <w:t>Lebens</w:t>
      </w:r>
      <w:r w:rsidR="00B23FB9">
        <w:rPr>
          <w:color w:val="231F20"/>
        </w:rPr>
        <w:t xml:space="preserve"> </w:t>
      </w:r>
      <w:r w:rsidR="00B23FB9" w:rsidRPr="00B23FB9">
        <w:rPr>
          <w:color w:val="231F20"/>
        </w:rPr>
        <w:t>durch den Provider, seine gesetzlichen Vertreter oder Erfüllungsgehilfen</w:t>
      </w:r>
      <w:r w:rsidRPr="00CD00E1">
        <w:rPr>
          <w:color w:val="231F20"/>
        </w:rPr>
        <w:t xml:space="preserve"> </w:t>
      </w:r>
      <w:r w:rsidRPr="00FA365A">
        <w:rPr>
          <w:color w:val="231F20"/>
        </w:rPr>
        <w:t>sind,</w:t>
      </w:r>
      <w:r w:rsidRPr="00CD00E1">
        <w:rPr>
          <w:color w:val="231F20"/>
        </w:rPr>
        <w:t xml:space="preserve"> </w:t>
      </w:r>
      <w:r w:rsidRPr="00FA365A">
        <w:rPr>
          <w:color w:val="231F20"/>
        </w:rPr>
        <w:t>oder</w:t>
      </w:r>
      <w:r w:rsidRPr="00CD00E1">
        <w:rPr>
          <w:color w:val="231F20"/>
        </w:rPr>
        <w:t xml:space="preserve"> </w:t>
      </w:r>
      <w:r w:rsidRPr="00FA365A">
        <w:rPr>
          <w:color w:val="231F20"/>
        </w:rPr>
        <w:t>für</w:t>
      </w:r>
      <w:r w:rsidRPr="00CD00E1">
        <w:rPr>
          <w:color w:val="231F20"/>
        </w:rPr>
        <w:t xml:space="preserve"> </w:t>
      </w:r>
      <w:r w:rsidRPr="00FA365A">
        <w:rPr>
          <w:color w:val="231F20"/>
        </w:rPr>
        <w:t>die</w:t>
      </w:r>
      <w:r w:rsidRPr="00CD00E1">
        <w:rPr>
          <w:color w:val="231F20"/>
        </w:rPr>
        <w:t xml:space="preserve"> </w:t>
      </w:r>
      <w:r w:rsidRPr="00FA365A">
        <w:rPr>
          <w:color w:val="231F20"/>
        </w:rPr>
        <w:t>eine</w:t>
      </w:r>
      <w:r w:rsidRPr="00CD00E1">
        <w:rPr>
          <w:color w:val="231F20"/>
        </w:rPr>
        <w:t xml:space="preserve"> </w:t>
      </w:r>
      <w:r w:rsidRPr="00FA365A">
        <w:rPr>
          <w:color w:val="231F20"/>
        </w:rPr>
        <w:t>Haftung</w:t>
      </w:r>
      <w:r w:rsidRPr="00CD00E1">
        <w:rPr>
          <w:color w:val="231F20"/>
        </w:rPr>
        <w:t xml:space="preserve"> </w:t>
      </w:r>
      <w:r w:rsidRPr="00FA365A">
        <w:rPr>
          <w:color w:val="231F20"/>
        </w:rPr>
        <w:t>nach</w:t>
      </w:r>
      <w:r w:rsidRPr="00CD00E1">
        <w:rPr>
          <w:color w:val="231F20"/>
        </w:rPr>
        <w:t xml:space="preserve"> </w:t>
      </w:r>
      <w:r w:rsidRPr="00FA365A">
        <w:rPr>
          <w:color w:val="231F20"/>
        </w:rPr>
        <w:t>dem</w:t>
      </w:r>
      <w:r w:rsidRPr="00CD00E1">
        <w:rPr>
          <w:color w:val="231F20"/>
        </w:rPr>
        <w:t xml:space="preserve"> Produkthaftungsgesetz vorgesehen ist, nach den gesetzlichen Bestimmungen.</w:t>
      </w:r>
      <w:r w:rsidR="00B23FB9">
        <w:rPr>
          <w:color w:val="231F20"/>
        </w:rPr>
        <w:t xml:space="preserve">  </w:t>
      </w:r>
    </w:p>
    <w:p w14:paraId="5417EB9D" w14:textId="77777777" w:rsidR="00097D7E" w:rsidRPr="00FA365A" w:rsidRDefault="00097D7E" w:rsidP="00FA365A">
      <w:pPr>
        <w:rPr>
          <w:sz w:val="22"/>
          <w:szCs w:val="22"/>
        </w:rPr>
      </w:pPr>
    </w:p>
    <w:p w14:paraId="34B6C472" w14:textId="77777777" w:rsidR="00097D7E" w:rsidRPr="002F7722" w:rsidRDefault="00097D7E" w:rsidP="00FA365A">
      <w:pPr>
        <w:rPr>
          <w:color w:val="231F20"/>
          <w:spacing w:val="-2"/>
        </w:rPr>
      </w:pPr>
      <w:r w:rsidRPr="00FA365A">
        <w:rPr>
          <w:color w:val="231F20"/>
          <w:spacing w:val="-2"/>
        </w:rPr>
        <w:t>Kar</w:t>
      </w:r>
      <w:r w:rsidR="00FA365A">
        <w:rPr>
          <w:color w:val="231F20"/>
          <w:spacing w:val="-1"/>
        </w:rPr>
        <w:t>dinalpfli</w:t>
      </w:r>
      <w:r w:rsidRPr="00FA365A">
        <w:rPr>
          <w:color w:val="231F20"/>
          <w:spacing w:val="-1"/>
        </w:rPr>
        <w:t>chten</w:t>
      </w:r>
      <w:r w:rsidRPr="00FA365A">
        <w:rPr>
          <w:color w:val="231F20"/>
          <w:spacing w:val="-25"/>
        </w:rPr>
        <w:t xml:space="preserve"> </w:t>
      </w:r>
      <w:r w:rsidRPr="00FA365A">
        <w:rPr>
          <w:color w:val="231F20"/>
        </w:rPr>
        <w:t>sind</w:t>
      </w:r>
      <w:r w:rsidRPr="00FA365A">
        <w:rPr>
          <w:color w:val="231F20"/>
          <w:spacing w:val="-25"/>
        </w:rPr>
        <w:t xml:space="preserve"> </w:t>
      </w:r>
      <w:r w:rsidRPr="00FA365A">
        <w:rPr>
          <w:color w:val="231F20"/>
        </w:rPr>
        <w:t>solche</w:t>
      </w:r>
      <w:r w:rsidRPr="00FA365A">
        <w:rPr>
          <w:color w:val="231F20"/>
          <w:spacing w:val="-25"/>
        </w:rPr>
        <w:t xml:space="preserve"> </w:t>
      </w:r>
      <w:r w:rsidRPr="00FA365A">
        <w:rPr>
          <w:color w:val="231F20"/>
        </w:rPr>
        <w:t>vertraglichen</w:t>
      </w:r>
      <w:r w:rsidRPr="00FA365A">
        <w:rPr>
          <w:color w:val="231F20"/>
          <w:spacing w:val="-25"/>
        </w:rPr>
        <w:t xml:space="preserve"> </w:t>
      </w:r>
      <w:r w:rsidR="00FA365A" w:rsidRPr="00FA365A">
        <w:rPr>
          <w:color w:val="231F20"/>
        </w:rPr>
        <w:t>Pflichten</w:t>
      </w:r>
      <w:r w:rsidRPr="00FA365A">
        <w:rPr>
          <w:color w:val="231F20"/>
        </w:rPr>
        <w:t>,</w:t>
      </w:r>
      <w:r w:rsidRPr="00FA365A">
        <w:rPr>
          <w:color w:val="231F20"/>
          <w:spacing w:val="-25"/>
        </w:rPr>
        <w:t xml:space="preserve"> </w:t>
      </w:r>
      <w:r w:rsidRPr="00FA365A">
        <w:rPr>
          <w:color w:val="231F20"/>
          <w:spacing w:val="-2"/>
        </w:rPr>
        <w:t>deren</w:t>
      </w:r>
      <w:r w:rsidRPr="00FA365A">
        <w:rPr>
          <w:color w:val="231F20"/>
          <w:spacing w:val="-25"/>
        </w:rPr>
        <w:t xml:space="preserve"> </w:t>
      </w:r>
      <w:r w:rsidRPr="00FA365A">
        <w:rPr>
          <w:color w:val="231F20"/>
        </w:rPr>
        <w:t>Erfüllung</w:t>
      </w:r>
      <w:r w:rsidRPr="00FA365A">
        <w:rPr>
          <w:color w:val="231F20"/>
          <w:spacing w:val="-25"/>
        </w:rPr>
        <w:t xml:space="preserve"> </w:t>
      </w:r>
      <w:r w:rsidRPr="00FA365A">
        <w:rPr>
          <w:color w:val="231F20"/>
        </w:rPr>
        <w:t>die</w:t>
      </w:r>
      <w:r w:rsidRPr="00FA365A">
        <w:rPr>
          <w:color w:val="231F20"/>
          <w:spacing w:val="-25"/>
        </w:rPr>
        <w:t xml:space="preserve"> </w:t>
      </w:r>
      <w:r w:rsidRPr="00FA365A">
        <w:rPr>
          <w:color w:val="231F20"/>
          <w:spacing w:val="-1"/>
        </w:rPr>
        <w:t>or</w:t>
      </w:r>
      <w:r w:rsidRPr="00FA365A">
        <w:rPr>
          <w:color w:val="231F20"/>
          <w:spacing w:val="-2"/>
        </w:rPr>
        <w:t>dnungsgemäße</w:t>
      </w:r>
      <w:r w:rsidRPr="00FA365A">
        <w:rPr>
          <w:color w:val="231F20"/>
          <w:spacing w:val="-25"/>
        </w:rPr>
        <w:t xml:space="preserve"> </w:t>
      </w:r>
      <w:r w:rsidRPr="00FA365A">
        <w:rPr>
          <w:color w:val="231F20"/>
          <w:spacing w:val="-2"/>
        </w:rPr>
        <w:t>Dur</w:t>
      </w:r>
      <w:r w:rsidRPr="00FA365A">
        <w:rPr>
          <w:color w:val="231F20"/>
          <w:spacing w:val="-1"/>
        </w:rPr>
        <w:t>chführung</w:t>
      </w:r>
      <w:r w:rsidRPr="00FA365A">
        <w:rPr>
          <w:color w:val="231F20"/>
          <w:spacing w:val="63"/>
          <w:w w:val="99"/>
        </w:rPr>
        <w:t xml:space="preserve"> </w:t>
      </w:r>
      <w:r w:rsidRPr="00FA365A">
        <w:rPr>
          <w:color w:val="231F20"/>
        </w:rPr>
        <w:t>des</w:t>
      </w:r>
      <w:r w:rsidRPr="00FA365A">
        <w:rPr>
          <w:color w:val="231F20"/>
          <w:spacing w:val="-28"/>
        </w:rPr>
        <w:t xml:space="preserve"> </w:t>
      </w:r>
      <w:r w:rsidRPr="00FA365A">
        <w:rPr>
          <w:color w:val="231F20"/>
          <w:spacing w:val="-3"/>
        </w:rPr>
        <w:t>Vertrages</w:t>
      </w:r>
      <w:r w:rsidRPr="00FA365A">
        <w:rPr>
          <w:color w:val="231F20"/>
          <w:spacing w:val="-28"/>
        </w:rPr>
        <w:t xml:space="preserve"> </w:t>
      </w:r>
      <w:r w:rsidRPr="00FA365A">
        <w:rPr>
          <w:color w:val="231F20"/>
        </w:rPr>
        <w:t>überhaupt</w:t>
      </w:r>
      <w:r w:rsidRPr="00FA365A">
        <w:rPr>
          <w:color w:val="231F20"/>
          <w:spacing w:val="-28"/>
        </w:rPr>
        <w:t xml:space="preserve"> </w:t>
      </w:r>
      <w:r w:rsidRPr="00FA365A">
        <w:rPr>
          <w:color w:val="231F20"/>
        </w:rPr>
        <w:t>erst</w:t>
      </w:r>
      <w:r w:rsidRPr="00FA365A">
        <w:rPr>
          <w:color w:val="231F20"/>
          <w:spacing w:val="-28"/>
        </w:rPr>
        <w:t xml:space="preserve"> </w:t>
      </w:r>
      <w:r w:rsidRPr="00FA365A">
        <w:rPr>
          <w:color w:val="231F20"/>
        </w:rPr>
        <w:t>ermöglichen</w:t>
      </w:r>
      <w:r w:rsidRPr="00FA365A">
        <w:rPr>
          <w:color w:val="231F20"/>
          <w:spacing w:val="-27"/>
        </w:rPr>
        <w:t xml:space="preserve"> </w:t>
      </w:r>
      <w:r w:rsidRPr="00FA365A">
        <w:rPr>
          <w:color w:val="231F20"/>
        </w:rPr>
        <w:t>und</w:t>
      </w:r>
      <w:r w:rsidRPr="00FA365A">
        <w:rPr>
          <w:color w:val="231F20"/>
          <w:spacing w:val="-28"/>
        </w:rPr>
        <w:t xml:space="preserve"> </w:t>
      </w:r>
      <w:r w:rsidRPr="00FA365A">
        <w:rPr>
          <w:color w:val="231F20"/>
        </w:rPr>
        <w:t>auf</w:t>
      </w:r>
      <w:r w:rsidRPr="00FA365A">
        <w:rPr>
          <w:color w:val="231F20"/>
          <w:spacing w:val="-28"/>
        </w:rPr>
        <w:t xml:space="preserve"> </w:t>
      </w:r>
      <w:r w:rsidRPr="00FA365A">
        <w:rPr>
          <w:color w:val="231F20"/>
          <w:spacing w:val="-2"/>
        </w:rPr>
        <w:t>deren</w:t>
      </w:r>
      <w:r w:rsidRPr="00FA365A">
        <w:rPr>
          <w:color w:val="231F20"/>
          <w:spacing w:val="-28"/>
        </w:rPr>
        <w:t xml:space="preserve"> </w:t>
      </w:r>
      <w:r w:rsidRPr="00FA365A">
        <w:rPr>
          <w:color w:val="231F20"/>
        </w:rPr>
        <w:t>Einhaltung</w:t>
      </w:r>
      <w:r w:rsidRPr="00FA365A">
        <w:rPr>
          <w:color w:val="231F20"/>
          <w:spacing w:val="-28"/>
        </w:rPr>
        <w:t xml:space="preserve"> </w:t>
      </w:r>
      <w:r w:rsidRPr="00FA365A">
        <w:rPr>
          <w:color w:val="231F20"/>
        </w:rPr>
        <w:t>der</w:t>
      </w:r>
      <w:r w:rsidRPr="00FA365A">
        <w:rPr>
          <w:color w:val="231F20"/>
          <w:spacing w:val="-27"/>
        </w:rPr>
        <w:t xml:space="preserve"> </w:t>
      </w:r>
      <w:r w:rsidRPr="00FA365A">
        <w:rPr>
          <w:color w:val="231F20"/>
          <w:spacing w:val="-2"/>
        </w:rPr>
        <w:t>Vertragspartner</w:t>
      </w:r>
      <w:r w:rsidRPr="00FA365A">
        <w:rPr>
          <w:color w:val="231F20"/>
          <w:spacing w:val="-28"/>
        </w:rPr>
        <w:t xml:space="preserve"> </w:t>
      </w:r>
      <w:r w:rsidRPr="00FA365A">
        <w:rPr>
          <w:color w:val="231F20"/>
          <w:spacing w:val="-1"/>
        </w:rPr>
        <w:t>r</w:t>
      </w:r>
      <w:r w:rsidRPr="00FA365A">
        <w:rPr>
          <w:color w:val="231F20"/>
          <w:spacing w:val="-2"/>
        </w:rPr>
        <w:t>egelmäßig</w:t>
      </w:r>
      <w:r w:rsidR="000B6A5B">
        <w:rPr>
          <w:color w:val="231F20"/>
          <w:spacing w:val="-2"/>
        </w:rPr>
        <w:t xml:space="preserve"> </w:t>
      </w:r>
      <w:r w:rsidRPr="00FA365A">
        <w:rPr>
          <w:color w:val="231F20"/>
        </w:rPr>
        <w:t>vertrauen</w:t>
      </w:r>
      <w:r w:rsidRPr="00FA365A">
        <w:rPr>
          <w:color w:val="231F20"/>
          <w:spacing w:val="-28"/>
        </w:rPr>
        <w:t xml:space="preserve"> </w:t>
      </w:r>
      <w:r w:rsidRPr="00FA365A">
        <w:rPr>
          <w:color w:val="231F20"/>
        </w:rPr>
        <w:t>darf,</w:t>
      </w:r>
      <w:r w:rsidRPr="00FA365A">
        <w:rPr>
          <w:color w:val="231F20"/>
          <w:spacing w:val="-27"/>
        </w:rPr>
        <w:t xml:space="preserve"> </w:t>
      </w:r>
      <w:r w:rsidRPr="00FA365A">
        <w:rPr>
          <w:color w:val="231F20"/>
        </w:rPr>
        <w:t>und</w:t>
      </w:r>
      <w:r w:rsidRPr="00FA365A">
        <w:rPr>
          <w:color w:val="231F20"/>
          <w:spacing w:val="-28"/>
        </w:rPr>
        <w:t xml:space="preserve"> </w:t>
      </w:r>
      <w:r w:rsidRPr="00FA365A">
        <w:rPr>
          <w:color w:val="231F20"/>
          <w:spacing w:val="-2"/>
        </w:rPr>
        <w:t>deren</w:t>
      </w:r>
      <w:r w:rsidRPr="00FA365A">
        <w:rPr>
          <w:color w:val="231F20"/>
          <w:spacing w:val="-27"/>
        </w:rPr>
        <w:t xml:space="preserve"> </w:t>
      </w:r>
      <w:r w:rsidRPr="00FA365A">
        <w:rPr>
          <w:color w:val="231F20"/>
          <w:spacing w:val="-2"/>
        </w:rPr>
        <w:t>Verletzung</w:t>
      </w:r>
      <w:r w:rsidRPr="00FA365A">
        <w:rPr>
          <w:color w:val="231F20"/>
          <w:spacing w:val="-28"/>
        </w:rPr>
        <w:t xml:space="preserve"> </w:t>
      </w:r>
      <w:r w:rsidRPr="00FA365A">
        <w:rPr>
          <w:color w:val="231F20"/>
        </w:rPr>
        <w:t>auf</w:t>
      </w:r>
      <w:r w:rsidRPr="00FA365A">
        <w:rPr>
          <w:color w:val="231F20"/>
          <w:spacing w:val="-27"/>
        </w:rPr>
        <w:t xml:space="preserve"> </w:t>
      </w:r>
      <w:r w:rsidRPr="00FA365A">
        <w:rPr>
          <w:color w:val="231F20"/>
        </w:rPr>
        <w:t>der</w:t>
      </w:r>
      <w:r w:rsidRPr="00FA365A">
        <w:rPr>
          <w:color w:val="231F20"/>
          <w:spacing w:val="-28"/>
        </w:rPr>
        <w:t xml:space="preserve"> </w:t>
      </w:r>
      <w:r w:rsidRPr="00FA365A">
        <w:rPr>
          <w:color w:val="231F20"/>
          <w:spacing w:val="-2"/>
        </w:rPr>
        <w:t>anderen</w:t>
      </w:r>
      <w:r w:rsidRPr="00FA365A">
        <w:rPr>
          <w:color w:val="231F20"/>
          <w:spacing w:val="-27"/>
        </w:rPr>
        <w:t xml:space="preserve"> </w:t>
      </w:r>
      <w:r w:rsidRPr="00FA365A">
        <w:rPr>
          <w:color w:val="231F20"/>
        </w:rPr>
        <w:t>Seite</w:t>
      </w:r>
      <w:r w:rsidRPr="00FA365A">
        <w:rPr>
          <w:color w:val="231F20"/>
          <w:spacing w:val="-28"/>
        </w:rPr>
        <w:t xml:space="preserve"> </w:t>
      </w:r>
      <w:r w:rsidRPr="00FA365A">
        <w:rPr>
          <w:color w:val="231F20"/>
        </w:rPr>
        <w:t>die</w:t>
      </w:r>
      <w:r w:rsidRPr="00FA365A">
        <w:rPr>
          <w:color w:val="231F20"/>
          <w:spacing w:val="-27"/>
        </w:rPr>
        <w:t xml:space="preserve"> </w:t>
      </w:r>
      <w:r w:rsidRPr="00FA365A">
        <w:rPr>
          <w:color w:val="231F20"/>
          <w:spacing w:val="-2"/>
        </w:rPr>
        <w:t>Erreichung</w:t>
      </w:r>
      <w:r w:rsidRPr="00FA365A">
        <w:rPr>
          <w:color w:val="231F20"/>
          <w:spacing w:val="-28"/>
        </w:rPr>
        <w:t xml:space="preserve"> </w:t>
      </w:r>
      <w:r w:rsidRPr="00FA365A">
        <w:rPr>
          <w:color w:val="231F20"/>
        </w:rPr>
        <w:t>des</w:t>
      </w:r>
      <w:r w:rsidRPr="00FA365A">
        <w:rPr>
          <w:color w:val="231F20"/>
          <w:spacing w:val="-27"/>
        </w:rPr>
        <w:t xml:space="preserve"> </w:t>
      </w:r>
      <w:r w:rsidRPr="00FA365A">
        <w:rPr>
          <w:color w:val="231F20"/>
          <w:spacing w:val="-2"/>
        </w:rPr>
        <w:t>Vertragszwecks</w:t>
      </w:r>
      <w:r w:rsidRPr="00FA365A">
        <w:rPr>
          <w:color w:val="231F20"/>
          <w:spacing w:val="-27"/>
        </w:rPr>
        <w:t xml:space="preserve"> </w:t>
      </w:r>
      <w:r w:rsidRPr="00FA365A">
        <w:rPr>
          <w:color w:val="231F20"/>
          <w:spacing w:val="-2"/>
        </w:rPr>
        <w:t>gefähr</w:t>
      </w:r>
      <w:r w:rsidRPr="00FA365A">
        <w:rPr>
          <w:color w:val="231F20"/>
          <w:spacing w:val="-1"/>
        </w:rPr>
        <w:t>det.</w:t>
      </w:r>
    </w:p>
    <w:p w14:paraId="629B1E28" w14:textId="77777777" w:rsidR="00097D7E" w:rsidRPr="00FA365A" w:rsidRDefault="00097D7E" w:rsidP="00FA365A">
      <w:pPr>
        <w:rPr>
          <w:sz w:val="16"/>
          <w:szCs w:val="16"/>
        </w:rPr>
      </w:pPr>
    </w:p>
    <w:p w14:paraId="73E0CF14" w14:textId="77777777" w:rsidR="002F7722" w:rsidRDefault="002F7722" w:rsidP="00FA365A">
      <w:pPr>
        <w:rPr>
          <w:color w:val="231F20"/>
        </w:rPr>
      </w:pPr>
    </w:p>
    <w:p w14:paraId="12751759" w14:textId="77777777" w:rsidR="002F7722" w:rsidRDefault="00322062" w:rsidP="00FA365A">
      <w:pPr>
        <w:rPr>
          <w:color w:val="231F20"/>
        </w:rPr>
      </w:pPr>
      <w:r>
        <w:rPr>
          <w:color w:val="231F20"/>
        </w:rPr>
        <w:t>9.2</w:t>
      </w:r>
    </w:p>
    <w:p w14:paraId="310D6628" w14:textId="36CEAE49" w:rsidR="00097D7E" w:rsidRPr="00CD00E1" w:rsidRDefault="00097D7E" w:rsidP="00FA365A">
      <w:pPr>
        <w:rPr>
          <w:color w:val="231F20"/>
          <w:spacing w:val="-1"/>
        </w:rPr>
      </w:pPr>
      <w:r w:rsidRPr="00CD00E1">
        <w:rPr>
          <w:color w:val="231F20"/>
          <w:spacing w:val="-1"/>
        </w:rPr>
        <w:t>Bei Verletzung einer Kar</w:t>
      </w:r>
      <w:r w:rsidRPr="00FA365A">
        <w:rPr>
          <w:color w:val="231F20"/>
          <w:spacing w:val="-1"/>
        </w:rPr>
        <w:t>dinal</w:t>
      </w:r>
      <w:r w:rsidR="00FA365A">
        <w:rPr>
          <w:color w:val="231F20"/>
          <w:spacing w:val="-1"/>
        </w:rPr>
        <w:t>pflicht</w:t>
      </w:r>
      <w:r w:rsidRPr="00CD00E1">
        <w:rPr>
          <w:color w:val="231F20"/>
          <w:spacing w:val="-1"/>
        </w:rPr>
        <w:t xml:space="preserve"> ist die Haftung – soweit der Schaden lediglich auf leichter Fahrlässigkeit beruht – beschränkt auf solche Schäden, mit deren Entstehung beim Einsatz der vertragsgegenständlichen </w:t>
      </w:r>
      <w:r w:rsidR="00104B99">
        <w:rPr>
          <w:color w:val="231F20"/>
          <w:spacing w:val="-1"/>
        </w:rPr>
        <w:t>Cloud-Dienste</w:t>
      </w:r>
      <w:r w:rsidR="00104B99" w:rsidRPr="002F5186">
        <w:rPr>
          <w:color w:val="231F20"/>
          <w:spacing w:val="-27"/>
        </w:rPr>
        <w:t xml:space="preserve"> </w:t>
      </w:r>
      <w:r w:rsidRPr="00CD00E1">
        <w:rPr>
          <w:color w:val="231F20"/>
          <w:spacing w:val="-1"/>
        </w:rPr>
        <w:t>typischerweise gerechnet werden muss.</w:t>
      </w:r>
    </w:p>
    <w:p w14:paraId="6A14E88A" w14:textId="77777777" w:rsidR="002F7722" w:rsidRDefault="002F7722" w:rsidP="00FA365A">
      <w:pPr>
        <w:rPr>
          <w:color w:val="000000"/>
        </w:rPr>
      </w:pPr>
    </w:p>
    <w:p w14:paraId="3F29F86F" w14:textId="77777777" w:rsidR="002F7722" w:rsidRDefault="00322062" w:rsidP="002F7722">
      <w:pPr>
        <w:rPr>
          <w:color w:val="231F20"/>
        </w:rPr>
      </w:pPr>
      <w:r>
        <w:rPr>
          <w:color w:val="231F20"/>
        </w:rPr>
        <w:t>9.3</w:t>
      </w:r>
    </w:p>
    <w:p w14:paraId="482C8F4B" w14:textId="77777777" w:rsidR="002F7722" w:rsidRPr="00FA365A" w:rsidRDefault="002F7722" w:rsidP="002F7722">
      <w:pPr>
        <w:rPr>
          <w:color w:val="000000"/>
        </w:rPr>
      </w:pPr>
      <w:r w:rsidRPr="00FA365A">
        <w:rPr>
          <w:color w:val="231F20"/>
        </w:rPr>
        <w:t>Im</w:t>
      </w:r>
      <w:r w:rsidRPr="00FA365A">
        <w:rPr>
          <w:color w:val="231F20"/>
          <w:spacing w:val="-33"/>
        </w:rPr>
        <w:t xml:space="preserve"> </w:t>
      </w:r>
      <w:r w:rsidRPr="00FA365A">
        <w:rPr>
          <w:color w:val="231F20"/>
        </w:rPr>
        <w:t>Übrigen</w:t>
      </w:r>
      <w:r w:rsidRPr="00FA365A">
        <w:rPr>
          <w:color w:val="231F20"/>
          <w:spacing w:val="-33"/>
        </w:rPr>
        <w:t xml:space="preserve"> </w:t>
      </w:r>
      <w:r w:rsidRPr="00FA365A">
        <w:rPr>
          <w:color w:val="231F20"/>
        </w:rPr>
        <w:t>ist</w:t>
      </w:r>
      <w:r w:rsidRPr="00FA365A">
        <w:rPr>
          <w:color w:val="231F20"/>
          <w:spacing w:val="-32"/>
        </w:rPr>
        <w:t xml:space="preserve"> </w:t>
      </w:r>
      <w:r w:rsidRPr="00FA365A">
        <w:rPr>
          <w:color w:val="231F20"/>
        </w:rPr>
        <w:t>die</w:t>
      </w:r>
      <w:r w:rsidRPr="00FA365A">
        <w:rPr>
          <w:color w:val="231F20"/>
          <w:spacing w:val="-33"/>
        </w:rPr>
        <w:t xml:space="preserve"> </w:t>
      </w:r>
      <w:r w:rsidRPr="00FA365A">
        <w:rPr>
          <w:color w:val="231F20"/>
        </w:rPr>
        <w:t>Haftung</w:t>
      </w:r>
      <w:r w:rsidRPr="00FA365A">
        <w:rPr>
          <w:color w:val="231F20"/>
          <w:spacing w:val="-32"/>
        </w:rPr>
        <w:t xml:space="preserve"> </w:t>
      </w:r>
      <w:r w:rsidRPr="00FA365A">
        <w:rPr>
          <w:color w:val="231F20"/>
        </w:rPr>
        <w:t>–</w:t>
      </w:r>
      <w:r w:rsidRPr="00FA365A">
        <w:rPr>
          <w:color w:val="231F20"/>
          <w:spacing w:val="-33"/>
        </w:rPr>
        <w:t xml:space="preserve"> </w:t>
      </w:r>
      <w:r w:rsidRPr="00FA365A">
        <w:rPr>
          <w:color w:val="231F20"/>
        </w:rPr>
        <w:t>gleich</w:t>
      </w:r>
      <w:r w:rsidRPr="00FA365A">
        <w:rPr>
          <w:color w:val="231F20"/>
          <w:spacing w:val="-33"/>
        </w:rPr>
        <w:t xml:space="preserve"> </w:t>
      </w:r>
      <w:r w:rsidRPr="00FA365A">
        <w:rPr>
          <w:color w:val="231F20"/>
        </w:rPr>
        <w:t>aus</w:t>
      </w:r>
      <w:r w:rsidRPr="00FA365A">
        <w:rPr>
          <w:color w:val="231F20"/>
          <w:spacing w:val="-32"/>
        </w:rPr>
        <w:t xml:space="preserve"> </w:t>
      </w:r>
      <w:r w:rsidRPr="00FA365A">
        <w:rPr>
          <w:color w:val="231F20"/>
        </w:rPr>
        <w:t>welchem</w:t>
      </w:r>
      <w:r w:rsidRPr="00FA365A">
        <w:rPr>
          <w:color w:val="231F20"/>
          <w:spacing w:val="-33"/>
        </w:rPr>
        <w:t xml:space="preserve"> </w:t>
      </w:r>
      <w:r w:rsidRPr="00FA365A">
        <w:rPr>
          <w:color w:val="231F20"/>
        </w:rPr>
        <w:t>Rechtsgrund</w:t>
      </w:r>
      <w:r w:rsidRPr="00FA365A">
        <w:rPr>
          <w:color w:val="231F20"/>
          <w:spacing w:val="-32"/>
        </w:rPr>
        <w:t xml:space="preserve"> </w:t>
      </w:r>
      <w:r w:rsidRPr="00FA365A">
        <w:rPr>
          <w:color w:val="231F20"/>
        </w:rPr>
        <w:t>–</w:t>
      </w:r>
      <w:r w:rsidRPr="00FA365A">
        <w:rPr>
          <w:color w:val="231F20"/>
          <w:spacing w:val="-33"/>
        </w:rPr>
        <w:t xml:space="preserve"> </w:t>
      </w:r>
      <w:r w:rsidRPr="00FA365A">
        <w:rPr>
          <w:color w:val="231F20"/>
        </w:rPr>
        <w:t>ausgeschlossen.</w:t>
      </w:r>
    </w:p>
    <w:p w14:paraId="70820955" w14:textId="77777777" w:rsidR="002F7722" w:rsidRPr="00FA365A" w:rsidRDefault="002F7722" w:rsidP="002F7722"/>
    <w:p w14:paraId="47AD00F5" w14:textId="77777777" w:rsidR="002F7722" w:rsidRDefault="00322062" w:rsidP="002F7722">
      <w:pPr>
        <w:rPr>
          <w:color w:val="231F20"/>
          <w:spacing w:val="-2"/>
        </w:rPr>
      </w:pPr>
      <w:r>
        <w:rPr>
          <w:color w:val="231F20"/>
          <w:spacing w:val="-2"/>
        </w:rPr>
        <w:t>9.4</w:t>
      </w:r>
    </w:p>
    <w:p w14:paraId="530A933D" w14:textId="77777777" w:rsidR="002F7722" w:rsidRPr="00FA365A" w:rsidRDefault="002F7722" w:rsidP="002F7722">
      <w:pPr>
        <w:rPr>
          <w:color w:val="000000"/>
        </w:rPr>
      </w:pPr>
      <w:r w:rsidRPr="00FA365A">
        <w:rPr>
          <w:color w:val="231F20"/>
          <w:spacing w:val="-2"/>
        </w:rPr>
        <w:t>Resultieren</w:t>
      </w:r>
      <w:r w:rsidRPr="00FA365A">
        <w:rPr>
          <w:color w:val="231F20"/>
          <w:spacing w:val="-24"/>
        </w:rPr>
        <w:t xml:space="preserve"> </w:t>
      </w:r>
      <w:r w:rsidRPr="00FA365A">
        <w:rPr>
          <w:color w:val="231F20"/>
        </w:rPr>
        <w:t>Schäden</w:t>
      </w:r>
      <w:r w:rsidRPr="00FA365A">
        <w:rPr>
          <w:color w:val="231F20"/>
          <w:spacing w:val="-24"/>
        </w:rPr>
        <w:t xml:space="preserve"> </w:t>
      </w:r>
      <w:r w:rsidRPr="00FA365A">
        <w:rPr>
          <w:color w:val="231F20"/>
        </w:rPr>
        <w:t>des</w:t>
      </w:r>
      <w:r w:rsidRPr="00FA365A">
        <w:rPr>
          <w:color w:val="231F20"/>
          <w:spacing w:val="-24"/>
        </w:rPr>
        <w:t xml:space="preserve"> </w:t>
      </w:r>
      <w:r w:rsidRPr="00FA365A">
        <w:rPr>
          <w:color w:val="231F20"/>
        </w:rPr>
        <w:t>Kunden</w:t>
      </w:r>
      <w:r w:rsidRPr="00FA365A">
        <w:rPr>
          <w:color w:val="231F20"/>
          <w:spacing w:val="-24"/>
        </w:rPr>
        <w:t xml:space="preserve"> </w:t>
      </w:r>
      <w:r w:rsidRPr="00FA365A">
        <w:rPr>
          <w:color w:val="231F20"/>
        </w:rPr>
        <w:t>aus</w:t>
      </w:r>
      <w:r w:rsidRPr="00FA365A">
        <w:rPr>
          <w:color w:val="231F20"/>
          <w:spacing w:val="-23"/>
        </w:rPr>
        <w:t xml:space="preserve"> </w:t>
      </w:r>
      <w:r w:rsidRPr="00FA365A">
        <w:rPr>
          <w:color w:val="231F20"/>
        </w:rPr>
        <w:t>dem</w:t>
      </w:r>
      <w:r w:rsidRPr="00FA365A">
        <w:rPr>
          <w:color w:val="231F20"/>
          <w:spacing w:val="-24"/>
        </w:rPr>
        <w:t xml:space="preserve"> </w:t>
      </w:r>
      <w:r w:rsidRPr="00FA365A">
        <w:rPr>
          <w:color w:val="231F20"/>
          <w:spacing w:val="-3"/>
        </w:rPr>
        <w:t>Verlust</w:t>
      </w:r>
      <w:r w:rsidRPr="00FA365A">
        <w:rPr>
          <w:color w:val="231F20"/>
          <w:spacing w:val="-24"/>
        </w:rPr>
        <w:t xml:space="preserve"> </w:t>
      </w:r>
      <w:r w:rsidRPr="00FA365A">
        <w:rPr>
          <w:color w:val="231F20"/>
        </w:rPr>
        <w:t>von</w:t>
      </w:r>
      <w:r w:rsidRPr="00FA365A">
        <w:rPr>
          <w:color w:val="231F20"/>
          <w:spacing w:val="-24"/>
        </w:rPr>
        <w:t xml:space="preserve"> </w:t>
      </w:r>
      <w:r w:rsidRPr="00FA365A">
        <w:rPr>
          <w:color w:val="231F20"/>
        </w:rPr>
        <w:t>Daten,</w:t>
      </w:r>
      <w:r w:rsidRPr="00FA365A">
        <w:rPr>
          <w:color w:val="231F20"/>
          <w:spacing w:val="-24"/>
        </w:rPr>
        <w:t xml:space="preserve"> </w:t>
      </w:r>
      <w:r w:rsidRPr="00FA365A">
        <w:rPr>
          <w:color w:val="231F20"/>
        </w:rPr>
        <w:t>so</w:t>
      </w:r>
      <w:r w:rsidRPr="00FA365A">
        <w:rPr>
          <w:color w:val="231F20"/>
          <w:spacing w:val="-23"/>
        </w:rPr>
        <w:t xml:space="preserve"> </w:t>
      </w:r>
      <w:r w:rsidRPr="00FA365A">
        <w:rPr>
          <w:color w:val="231F20"/>
        </w:rPr>
        <w:t>haftet</w:t>
      </w:r>
      <w:r w:rsidRPr="00FA365A">
        <w:rPr>
          <w:color w:val="231F20"/>
          <w:spacing w:val="-24"/>
        </w:rPr>
        <w:t xml:space="preserve"> </w:t>
      </w:r>
      <w:r w:rsidRPr="00FA365A">
        <w:rPr>
          <w:color w:val="231F20"/>
        </w:rPr>
        <w:t>der</w:t>
      </w:r>
      <w:r w:rsidRPr="00FA365A">
        <w:rPr>
          <w:color w:val="231F20"/>
          <w:spacing w:val="-24"/>
        </w:rPr>
        <w:t xml:space="preserve"> </w:t>
      </w:r>
      <w:r w:rsidRPr="00FA365A">
        <w:rPr>
          <w:color w:val="231F20"/>
        </w:rPr>
        <w:t>Anbieter</w:t>
      </w:r>
      <w:r w:rsidRPr="00FA365A">
        <w:rPr>
          <w:color w:val="231F20"/>
          <w:spacing w:val="-24"/>
        </w:rPr>
        <w:t xml:space="preserve"> </w:t>
      </w:r>
      <w:r w:rsidRPr="00FA365A">
        <w:rPr>
          <w:color w:val="231F20"/>
        </w:rPr>
        <w:t>hierfür</w:t>
      </w:r>
      <w:r w:rsidRPr="00FA365A">
        <w:rPr>
          <w:color w:val="231F20"/>
          <w:spacing w:val="-24"/>
        </w:rPr>
        <w:t xml:space="preserve"> </w:t>
      </w:r>
      <w:r w:rsidRPr="00FA365A">
        <w:rPr>
          <w:color w:val="231F20"/>
        </w:rPr>
        <w:t>nicht,</w:t>
      </w:r>
      <w:r w:rsidRPr="00FA365A">
        <w:rPr>
          <w:color w:val="231F20"/>
          <w:spacing w:val="-23"/>
        </w:rPr>
        <w:t xml:space="preserve"> </w:t>
      </w:r>
      <w:r w:rsidRPr="00FA365A">
        <w:rPr>
          <w:color w:val="231F20"/>
        </w:rPr>
        <w:t>soweit</w:t>
      </w:r>
      <w:r w:rsidRPr="00FA365A">
        <w:rPr>
          <w:color w:val="231F20"/>
          <w:spacing w:val="23"/>
          <w:w w:val="98"/>
        </w:rPr>
        <w:t xml:space="preserve"> </w:t>
      </w:r>
      <w:r w:rsidRPr="00FA365A">
        <w:rPr>
          <w:color w:val="231F20"/>
        </w:rPr>
        <w:t>die</w:t>
      </w:r>
      <w:r w:rsidRPr="00FA365A">
        <w:rPr>
          <w:color w:val="231F20"/>
          <w:spacing w:val="-31"/>
        </w:rPr>
        <w:t xml:space="preserve"> </w:t>
      </w:r>
      <w:r w:rsidRPr="00FA365A">
        <w:rPr>
          <w:color w:val="231F20"/>
        </w:rPr>
        <w:t>Schäden</w:t>
      </w:r>
      <w:r w:rsidRPr="00FA365A">
        <w:rPr>
          <w:color w:val="231F20"/>
          <w:spacing w:val="-31"/>
        </w:rPr>
        <w:t xml:space="preserve"> </w:t>
      </w:r>
      <w:r w:rsidRPr="00FA365A">
        <w:rPr>
          <w:color w:val="231F20"/>
          <w:spacing w:val="-1"/>
        </w:rPr>
        <w:t>dur</w:t>
      </w:r>
      <w:r w:rsidRPr="00FA365A">
        <w:rPr>
          <w:color w:val="231F20"/>
          <w:spacing w:val="-2"/>
        </w:rPr>
        <w:t>ch</w:t>
      </w:r>
      <w:r w:rsidRPr="00FA365A">
        <w:rPr>
          <w:color w:val="231F20"/>
          <w:spacing w:val="-30"/>
        </w:rPr>
        <w:t xml:space="preserve"> </w:t>
      </w:r>
      <w:r w:rsidRPr="00FA365A">
        <w:rPr>
          <w:color w:val="231F20"/>
        </w:rPr>
        <w:t>eine</w:t>
      </w:r>
      <w:r w:rsidRPr="00FA365A">
        <w:rPr>
          <w:color w:val="231F20"/>
          <w:spacing w:val="-31"/>
        </w:rPr>
        <w:t xml:space="preserve"> </w:t>
      </w:r>
      <w:r w:rsidRPr="00FA365A">
        <w:rPr>
          <w:color w:val="231F20"/>
          <w:spacing w:val="-1"/>
        </w:rPr>
        <w:t>r</w:t>
      </w:r>
      <w:r w:rsidRPr="00FA365A">
        <w:rPr>
          <w:color w:val="231F20"/>
          <w:spacing w:val="-2"/>
        </w:rPr>
        <w:t>egelmäßige</w:t>
      </w:r>
      <w:r w:rsidRPr="00FA365A">
        <w:rPr>
          <w:color w:val="231F20"/>
          <w:spacing w:val="-31"/>
        </w:rPr>
        <w:t xml:space="preserve"> </w:t>
      </w:r>
      <w:r w:rsidRPr="00FA365A">
        <w:rPr>
          <w:color w:val="231F20"/>
        </w:rPr>
        <w:t>und</w:t>
      </w:r>
      <w:r w:rsidRPr="00FA365A">
        <w:rPr>
          <w:color w:val="231F20"/>
          <w:spacing w:val="-30"/>
        </w:rPr>
        <w:t xml:space="preserve"> </w:t>
      </w:r>
      <w:r w:rsidRPr="00FA365A">
        <w:rPr>
          <w:color w:val="231F20"/>
        </w:rPr>
        <w:t>vollständige</w:t>
      </w:r>
      <w:r w:rsidRPr="00FA365A">
        <w:rPr>
          <w:color w:val="231F20"/>
          <w:spacing w:val="-31"/>
        </w:rPr>
        <w:t xml:space="preserve"> </w:t>
      </w:r>
      <w:r w:rsidRPr="00FA365A">
        <w:rPr>
          <w:color w:val="231F20"/>
        </w:rPr>
        <w:t>Sicherung</w:t>
      </w:r>
      <w:r w:rsidRPr="00FA365A">
        <w:rPr>
          <w:color w:val="231F20"/>
          <w:spacing w:val="-30"/>
        </w:rPr>
        <w:t xml:space="preserve"> </w:t>
      </w:r>
      <w:r w:rsidRPr="00FA365A">
        <w:rPr>
          <w:color w:val="231F20"/>
        </w:rPr>
        <w:t>aller</w:t>
      </w:r>
      <w:r w:rsidRPr="00FA365A">
        <w:rPr>
          <w:color w:val="231F20"/>
          <w:spacing w:val="-31"/>
        </w:rPr>
        <w:t xml:space="preserve"> </w:t>
      </w:r>
      <w:r w:rsidRPr="00FA365A">
        <w:rPr>
          <w:color w:val="231F20"/>
          <w:spacing w:val="-1"/>
        </w:rPr>
        <w:t>r</w:t>
      </w:r>
      <w:r w:rsidRPr="00FA365A">
        <w:rPr>
          <w:color w:val="231F20"/>
          <w:spacing w:val="-2"/>
        </w:rPr>
        <w:t>elevanten</w:t>
      </w:r>
      <w:r w:rsidRPr="00FA365A">
        <w:rPr>
          <w:color w:val="231F20"/>
          <w:spacing w:val="-31"/>
        </w:rPr>
        <w:t xml:space="preserve"> </w:t>
      </w:r>
      <w:r w:rsidRPr="00FA365A">
        <w:rPr>
          <w:color w:val="231F20"/>
        </w:rPr>
        <w:t>Daten</w:t>
      </w:r>
      <w:r w:rsidRPr="00FA365A">
        <w:rPr>
          <w:color w:val="231F20"/>
          <w:spacing w:val="-30"/>
        </w:rPr>
        <w:t xml:space="preserve"> </w:t>
      </w:r>
      <w:r w:rsidRPr="00FA365A">
        <w:rPr>
          <w:color w:val="231F20"/>
          <w:spacing w:val="-1"/>
        </w:rPr>
        <w:t>dur</w:t>
      </w:r>
      <w:r w:rsidRPr="00FA365A">
        <w:rPr>
          <w:color w:val="231F20"/>
          <w:spacing w:val="-2"/>
        </w:rPr>
        <w:t>ch</w:t>
      </w:r>
      <w:r w:rsidRPr="00FA365A">
        <w:rPr>
          <w:color w:val="231F20"/>
          <w:spacing w:val="-31"/>
        </w:rPr>
        <w:t xml:space="preserve"> </w:t>
      </w:r>
      <w:r w:rsidRPr="00FA365A">
        <w:rPr>
          <w:color w:val="231F20"/>
        </w:rPr>
        <w:t>den</w:t>
      </w:r>
      <w:r w:rsidRPr="00FA365A">
        <w:rPr>
          <w:color w:val="231F20"/>
          <w:spacing w:val="-30"/>
        </w:rPr>
        <w:t xml:space="preserve"> </w:t>
      </w:r>
      <w:r w:rsidRPr="00FA365A">
        <w:rPr>
          <w:color w:val="231F20"/>
        </w:rPr>
        <w:t>Kunden</w:t>
      </w:r>
      <w:r w:rsidRPr="00FA365A">
        <w:rPr>
          <w:color w:val="231F20"/>
          <w:spacing w:val="31"/>
          <w:w w:val="96"/>
        </w:rPr>
        <w:t xml:space="preserve"> </w:t>
      </w:r>
      <w:r w:rsidRPr="00FA365A">
        <w:rPr>
          <w:color w:val="231F20"/>
        </w:rPr>
        <w:t>vermieden</w:t>
      </w:r>
      <w:r w:rsidRPr="00FA365A">
        <w:rPr>
          <w:color w:val="231F20"/>
          <w:spacing w:val="-28"/>
        </w:rPr>
        <w:t xml:space="preserve"> </w:t>
      </w:r>
      <w:r w:rsidRPr="00FA365A">
        <w:rPr>
          <w:color w:val="231F20"/>
          <w:spacing w:val="-1"/>
        </w:rPr>
        <w:t>wor</w:t>
      </w:r>
      <w:r w:rsidRPr="00FA365A">
        <w:rPr>
          <w:color w:val="231F20"/>
          <w:spacing w:val="-2"/>
        </w:rPr>
        <w:t>den</w:t>
      </w:r>
      <w:r w:rsidRPr="00FA365A">
        <w:rPr>
          <w:color w:val="231F20"/>
          <w:spacing w:val="-27"/>
        </w:rPr>
        <w:t xml:space="preserve"> </w:t>
      </w:r>
      <w:r w:rsidRPr="00FA365A">
        <w:rPr>
          <w:color w:val="231F20"/>
          <w:spacing w:val="-1"/>
        </w:rPr>
        <w:t>wär</w:t>
      </w:r>
      <w:r w:rsidRPr="00FA365A">
        <w:rPr>
          <w:color w:val="231F20"/>
          <w:spacing w:val="-2"/>
        </w:rPr>
        <w:t>en</w:t>
      </w:r>
      <w:r w:rsidR="00322062">
        <w:rPr>
          <w:color w:val="231F20"/>
          <w:spacing w:val="-2"/>
        </w:rPr>
        <w:t>; dies gilt nicht im Fall von grober Fahrlässigkeit oder Vorsatz des Anbieters</w:t>
      </w:r>
      <w:r w:rsidR="00141123">
        <w:rPr>
          <w:color w:val="231F20"/>
          <w:spacing w:val="-2"/>
        </w:rPr>
        <w:t>.</w:t>
      </w:r>
      <w:r w:rsidRPr="00FA365A">
        <w:rPr>
          <w:color w:val="231F20"/>
          <w:spacing w:val="-27"/>
        </w:rPr>
        <w:t xml:space="preserve"> </w:t>
      </w:r>
      <w:r w:rsidRPr="00FA365A">
        <w:rPr>
          <w:color w:val="231F20"/>
        </w:rPr>
        <w:t>Der</w:t>
      </w:r>
      <w:r w:rsidRPr="00FA365A">
        <w:rPr>
          <w:color w:val="231F20"/>
          <w:spacing w:val="-27"/>
        </w:rPr>
        <w:t xml:space="preserve"> </w:t>
      </w:r>
      <w:r w:rsidRPr="00FA365A">
        <w:rPr>
          <w:color w:val="231F20"/>
        </w:rPr>
        <w:t>Kunde</w:t>
      </w:r>
      <w:r w:rsidRPr="00FA365A">
        <w:rPr>
          <w:color w:val="231F20"/>
          <w:spacing w:val="-27"/>
        </w:rPr>
        <w:t xml:space="preserve"> </w:t>
      </w:r>
      <w:r w:rsidRPr="00FA365A">
        <w:rPr>
          <w:color w:val="231F20"/>
          <w:spacing w:val="-1"/>
        </w:rPr>
        <w:t>wird</w:t>
      </w:r>
      <w:r w:rsidRPr="00FA365A">
        <w:rPr>
          <w:color w:val="231F20"/>
          <w:spacing w:val="-28"/>
        </w:rPr>
        <w:t xml:space="preserve"> </w:t>
      </w:r>
      <w:r w:rsidRPr="00FA365A">
        <w:rPr>
          <w:color w:val="231F20"/>
        </w:rPr>
        <w:t>eine</w:t>
      </w:r>
      <w:r w:rsidRPr="00FA365A">
        <w:rPr>
          <w:color w:val="231F20"/>
          <w:spacing w:val="-27"/>
        </w:rPr>
        <w:t xml:space="preserve"> </w:t>
      </w:r>
      <w:r w:rsidRPr="00FA365A">
        <w:rPr>
          <w:color w:val="231F20"/>
          <w:spacing w:val="-1"/>
        </w:rPr>
        <w:t>r</w:t>
      </w:r>
      <w:r w:rsidRPr="00FA365A">
        <w:rPr>
          <w:color w:val="231F20"/>
          <w:spacing w:val="-2"/>
        </w:rPr>
        <w:t>egelmäßige</w:t>
      </w:r>
      <w:r w:rsidRPr="00FA365A">
        <w:rPr>
          <w:color w:val="231F20"/>
          <w:spacing w:val="-27"/>
        </w:rPr>
        <w:t xml:space="preserve"> </w:t>
      </w:r>
      <w:r w:rsidRPr="00FA365A">
        <w:rPr>
          <w:color w:val="231F20"/>
        </w:rPr>
        <w:t>und</w:t>
      </w:r>
      <w:r w:rsidRPr="00FA365A">
        <w:rPr>
          <w:color w:val="231F20"/>
          <w:spacing w:val="-27"/>
        </w:rPr>
        <w:t xml:space="preserve"> </w:t>
      </w:r>
      <w:r w:rsidRPr="00FA365A">
        <w:rPr>
          <w:color w:val="231F20"/>
        </w:rPr>
        <w:t>vollständige</w:t>
      </w:r>
      <w:r w:rsidRPr="00FA365A">
        <w:rPr>
          <w:color w:val="231F20"/>
          <w:spacing w:val="-27"/>
        </w:rPr>
        <w:t xml:space="preserve"> </w:t>
      </w:r>
      <w:r w:rsidRPr="00FA365A">
        <w:rPr>
          <w:color w:val="231F20"/>
        </w:rPr>
        <w:t>Datensicherung</w:t>
      </w:r>
      <w:r w:rsidRPr="00FA365A">
        <w:rPr>
          <w:color w:val="231F20"/>
          <w:spacing w:val="-28"/>
        </w:rPr>
        <w:t xml:space="preserve"> </w:t>
      </w:r>
      <w:r w:rsidRPr="00FA365A">
        <w:rPr>
          <w:color w:val="231F20"/>
        </w:rPr>
        <w:t>selbst</w:t>
      </w:r>
      <w:r w:rsidRPr="00FA365A">
        <w:rPr>
          <w:color w:val="231F20"/>
          <w:spacing w:val="-27"/>
        </w:rPr>
        <w:t xml:space="preserve"> </w:t>
      </w:r>
      <w:r w:rsidRPr="00FA365A">
        <w:rPr>
          <w:color w:val="231F20"/>
        </w:rPr>
        <w:t>oder</w:t>
      </w:r>
      <w:r w:rsidRPr="00FA365A">
        <w:rPr>
          <w:color w:val="231F20"/>
          <w:spacing w:val="23"/>
          <w:w w:val="97"/>
        </w:rPr>
        <w:t xml:space="preserve"> </w:t>
      </w:r>
      <w:r w:rsidRPr="00FA365A">
        <w:rPr>
          <w:color w:val="231F20"/>
          <w:spacing w:val="-1"/>
        </w:rPr>
        <w:t>dur</w:t>
      </w:r>
      <w:r w:rsidRPr="00FA365A">
        <w:rPr>
          <w:color w:val="231F20"/>
          <w:spacing w:val="-2"/>
        </w:rPr>
        <w:t>ch</w:t>
      </w:r>
      <w:r w:rsidRPr="00FA365A">
        <w:rPr>
          <w:color w:val="231F20"/>
          <w:spacing w:val="-18"/>
        </w:rPr>
        <w:t xml:space="preserve"> </w:t>
      </w:r>
      <w:r w:rsidRPr="00FA365A">
        <w:rPr>
          <w:color w:val="231F20"/>
        </w:rPr>
        <w:t>einen</w:t>
      </w:r>
      <w:r w:rsidRPr="00FA365A">
        <w:rPr>
          <w:color w:val="231F20"/>
          <w:spacing w:val="-17"/>
        </w:rPr>
        <w:t xml:space="preserve"> </w:t>
      </w:r>
      <w:r w:rsidRPr="00FA365A">
        <w:rPr>
          <w:color w:val="231F20"/>
        </w:rPr>
        <w:t>Dritten</w:t>
      </w:r>
      <w:r w:rsidRPr="00FA365A">
        <w:rPr>
          <w:color w:val="231F20"/>
          <w:spacing w:val="-17"/>
        </w:rPr>
        <w:t xml:space="preserve"> </w:t>
      </w:r>
      <w:r w:rsidRPr="00FA365A">
        <w:rPr>
          <w:color w:val="231F20"/>
          <w:spacing w:val="-1"/>
        </w:rPr>
        <w:t>durchführ</w:t>
      </w:r>
      <w:r w:rsidRPr="00FA365A">
        <w:rPr>
          <w:color w:val="231F20"/>
          <w:spacing w:val="-2"/>
        </w:rPr>
        <w:t>en</w:t>
      </w:r>
      <w:r w:rsidRPr="00FA365A">
        <w:rPr>
          <w:color w:val="231F20"/>
          <w:spacing w:val="-17"/>
        </w:rPr>
        <w:t xml:space="preserve"> </w:t>
      </w:r>
      <w:r w:rsidRPr="00FA365A">
        <w:rPr>
          <w:color w:val="231F20"/>
          <w:spacing w:val="-3"/>
        </w:rPr>
        <w:t>bzw.</w:t>
      </w:r>
      <w:r w:rsidRPr="00FA365A">
        <w:rPr>
          <w:color w:val="231F20"/>
          <w:spacing w:val="-17"/>
        </w:rPr>
        <w:t xml:space="preserve"> </w:t>
      </w:r>
      <w:r w:rsidRPr="00FA365A">
        <w:rPr>
          <w:color w:val="231F20"/>
          <w:spacing w:val="-1"/>
        </w:rPr>
        <w:t>durchführ</w:t>
      </w:r>
      <w:r w:rsidRPr="00FA365A">
        <w:rPr>
          <w:color w:val="231F20"/>
          <w:spacing w:val="-2"/>
        </w:rPr>
        <w:t>en</w:t>
      </w:r>
      <w:r w:rsidRPr="00FA365A">
        <w:rPr>
          <w:color w:val="231F20"/>
          <w:spacing w:val="-17"/>
        </w:rPr>
        <w:t xml:space="preserve"> </w:t>
      </w:r>
      <w:r w:rsidRPr="00FA365A">
        <w:rPr>
          <w:color w:val="231F20"/>
        </w:rPr>
        <w:t>lassen</w:t>
      </w:r>
      <w:r w:rsidRPr="00FA365A">
        <w:rPr>
          <w:color w:val="231F20"/>
          <w:spacing w:val="-18"/>
        </w:rPr>
        <w:t xml:space="preserve"> </w:t>
      </w:r>
      <w:r w:rsidRPr="00FA365A">
        <w:rPr>
          <w:color w:val="231F20"/>
        </w:rPr>
        <w:t>und</w:t>
      </w:r>
      <w:r w:rsidRPr="00FA365A">
        <w:rPr>
          <w:color w:val="231F20"/>
          <w:spacing w:val="-17"/>
        </w:rPr>
        <w:t xml:space="preserve"> </w:t>
      </w:r>
      <w:r w:rsidRPr="00FA365A">
        <w:rPr>
          <w:color w:val="231F20"/>
        </w:rPr>
        <w:t>ist</w:t>
      </w:r>
      <w:r w:rsidRPr="00FA365A">
        <w:rPr>
          <w:color w:val="231F20"/>
          <w:spacing w:val="-17"/>
        </w:rPr>
        <w:t xml:space="preserve"> </w:t>
      </w:r>
      <w:r w:rsidRPr="00FA365A">
        <w:rPr>
          <w:color w:val="231F20"/>
        </w:rPr>
        <w:t>hierfür</w:t>
      </w:r>
      <w:r w:rsidRPr="00FA365A">
        <w:rPr>
          <w:color w:val="231F20"/>
          <w:spacing w:val="-17"/>
        </w:rPr>
        <w:t xml:space="preserve"> </w:t>
      </w:r>
      <w:r w:rsidRPr="00FA365A">
        <w:rPr>
          <w:color w:val="231F20"/>
        </w:rPr>
        <w:t>allein</w:t>
      </w:r>
      <w:r w:rsidRPr="00FA365A">
        <w:rPr>
          <w:color w:val="231F20"/>
          <w:spacing w:val="-17"/>
        </w:rPr>
        <w:t xml:space="preserve"> </w:t>
      </w:r>
      <w:r w:rsidRPr="00FA365A">
        <w:rPr>
          <w:color w:val="231F20"/>
        </w:rPr>
        <w:t>verantwortlich.</w:t>
      </w:r>
    </w:p>
    <w:p w14:paraId="57BF7C00" w14:textId="77777777" w:rsidR="00097D7E" w:rsidRDefault="00097D7E" w:rsidP="00FA365A">
      <w:pPr>
        <w:rPr>
          <w:sz w:val="20"/>
          <w:szCs w:val="20"/>
        </w:rPr>
      </w:pPr>
    </w:p>
    <w:p w14:paraId="6804FAF7" w14:textId="77777777" w:rsidR="00A8430B" w:rsidRDefault="00A8430B" w:rsidP="00A8430B">
      <w:pPr>
        <w:ind w:hanging="720"/>
        <w:rPr>
          <w:sz w:val="20"/>
          <w:szCs w:val="20"/>
        </w:rPr>
      </w:pPr>
    </w:p>
    <w:p w14:paraId="221CD64F" w14:textId="77777777" w:rsidR="00A8430B" w:rsidRDefault="00A8430B" w:rsidP="00FE31A6">
      <w:pPr>
        <w:keepNext/>
        <w:rPr>
          <w:b/>
          <w:color w:val="231F20"/>
        </w:rPr>
      </w:pPr>
      <w:r w:rsidRPr="00A8430B">
        <w:rPr>
          <w:b/>
          <w:color w:val="231F20"/>
        </w:rPr>
        <w:t xml:space="preserve">10. </w:t>
      </w:r>
      <w:r w:rsidR="00757ACD">
        <w:rPr>
          <w:b/>
          <w:color w:val="231F20"/>
        </w:rPr>
        <w:t xml:space="preserve">Zugangsdaten, </w:t>
      </w:r>
      <w:r w:rsidRPr="00A8430B">
        <w:rPr>
          <w:b/>
          <w:color w:val="231F20"/>
        </w:rPr>
        <w:t>Kundendaten und Freistellung von Ansprüchen Dritter</w:t>
      </w:r>
    </w:p>
    <w:p w14:paraId="475662D9" w14:textId="77777777" w:rsidR="00A8430B" w:rsidRPr="00A8430B" w:rsidRDefault="00A8430B" w:rsidP="00FE31A6">
      <w:pPr>
        <w:keepNext/>
        <w:rPr>
          <w:b/>
          <w:color w:val="231F20"/>
        </w:rPr>
      </w:pPr>
    </w:p>
    <w:p w14:paraId="581B09FA" w14:textId="77777777" w:rsidR="00757ACD" w:rsidRDefault="00757ACD" w:rsidP="00757ACD">
      <w:pPr>
        <w:rPr>
          <w:color w:val="231F20"/>
          <w:spacing w:val="-2"/>
        </w:rPr>
      </w:pPr>
      <w:r>
        <w:rPr>
          <w:color w:val="231F20"/>
          <w:spacing w:val="-2"/>
        </w:rPr>
        <w:t>10.1</w:t>
      </w:r>
    </w:p>
    <w:p w14:paraId="527654AA" w14:textId="77777777" w:rsidR="00757ACD" w:rsidRDefault="00757ACD" w:rsidP="00FE31A6">
      <w:pPr>
        <w:keepNext/>
        <w:rPr>
          <w:color w:val="231F20"/>
        </w:rPr>
      </w:pPr>
      <w:r w:rsidRPr="00757ACD">
        <w:rPr>
          <w:color w:val="231F20"/>
        </w:rPr>
        <w:t xml:space="preserve">Für den Fall, dass Leistungen des </w:t>
      </w:r>
      <w:r>
        <w:rPr>
          <w:color w:val="231F20"/>
        </w:rPr>
        <w:t>Anbieters</w:t>
      </w:r>
      <w:r w:rsidRPr="00757ACD">
        <w:rPr>
          <w:color w:val="231F20"/>
        </w:rPr>
        <w:t xml:space="preserve"> von unberechtigten Dritten unter Verwendung der Zugangsdaten des Kunden in Anspruch genommen werden, haftet der Kunde für dadurch anfallende Entgelte im Rahmen der zivilrechtlichen Haftung bis zum Eingang des Kundenauftrages zur Änderung der Zugangsdaten oder der Meldung des Verlusts oder Diebstahls, sofern den Kunden am Zugriff des unberechtigten Dritten ein Verschulden trifft.</w:t>
      </w:r>
    </w:p>
    <w:p w14:paraId="209AD5CD" w14:textId="77777777" w:rsidR="00757ACD" w:rsidRDefault="00757ACD" w:rsidP="00FE31A6">
      <w:pPr>
        <w:keepNext/>
        <w:rPr>
          <w:color w:val="231F20"/>
        </w:rPr>
      </w:pPr>
    </w:p>
    <w:p w14:paraId="6F08DD5B" w14:textId="77777777" w:rsidR="00757ACD" w:rsidRDefault="00757ACD" w:rsidP="00757ACD">
      <w:pPr>
        <w:rPr>
          <w:color w:val="231F20"/>
          <w:spacing w:val="-2"/>
        </w:rPr>
      </w:pPr>
      <w:r>
        <w:rPr>
          <w:color w:val="231F20"/>
          <w:spacing w:val="-2"/>
        </w:rPr>
        <w:t>10.2</w:t>
      </w:r>
    </w:p>
    <w:p w14:paraId="019674CD" w14:textId="1758AA41" w:rsidR="00097D7E" w:rsidRDefault="00097D7E" w:rsidP="00FE31A6">
      <w:pPr>
        <w:keepNext/>
        <w:rPr>
          <w:color w:val="231F20"/>
        </w:rPr>
      </w:pPr>
      <w:r>
        <w:rPr>
          <w:color w:val="231F20"/>
        </w:rPr>
        <w:t>Der</w:t>
      </w:r>
      <w:r>
        <w:rPr>
          <w:color w:val="231F20"/>
          <w:spacing w:val="-17"/>
        </w:rPr>
        <w:t xml:space="preserve"> </w:t>
      </w:r>
      <w:r>
        <w:rPr>
          <w:color w:val="231F20"/>
        </w:rPr>
        <w:t>Anbieter</w:t>
      </w:r>
      <w:r>
        <w:rPr>
          <w:color w:val="231F20"/>
          <w:spacing w:val="-17"/>
        </w:rPr>
        <w:t xml:space="preserve"> </w:t>
      </w:r>
      <w:r>
        <w:rPr>
          <w:color w:val="231F20"/>
        </w:rPr>
        <w:t>speichert</w:t>
      </w:r>
      <w:r>
        <w:rPr>
          <w:color w:val="231F20"/>
          <w:spacing w:val="-17"/>
        </w:rPr>
        <w:t xml:space="preserve"> </w:t>
      </w:r>
      <w:r>
        <w:rPr>
          <w:color w:val="231F20"/>
        </w:rPr>
        <w:t>als</w:t>
      </w:r>
      <w:r>
        <w:rPr>
          <w:color w:val="231F20"/>
          <w:spacing w:val="-17"/>
        </w:rPr>
        <w:t xml:space="preserve"> </w:t>
      </w:r>
      <w:r>
        <w:rPr>
          <w:color w:val="231F20"/>
        </w:rPr>
        <w:t>technischer</w:t>
      </w:r>
      <w:r>
        <w:rPr>
          <w:color w:val="231F20"/>
          <w:spacing w:val="-16"/>
        </w:rPr>
        <w:t xml:space="preserve"> </w:t>
      </w:r>
      <w:r>
        <w:rPr>
          <w:color w:val="231F20"/>
        </w:rPr>
        <w:t>Dienstleister</w:t>
      </w:r>
      <w:r>
        <w:rPr>
          <w:color w:val="231F20"/>
          <w:spacing w:val="-17"/>
        </w:rPr>
        <w:t xml:space="preserve"> </w:t>
      </w:r>
      <w:r>
        <w:rPr>
          <w:color w:val="231F20"/>
        </w:rPr>
        <w:t>Inhalte</w:t>
      </w:r>
      <w:r>
        <w:rPr>
          <w:color w:val="231F20"/>
          <w:spacing w:val="-17"/>
        </w:rPr>
        <w:t xml:space="preserve"> </w:t>
      </w:r>
      <w:r>
        <w:rPr>
          <w:color w:val="231F20"/>
        </w:rPr>
        <w:t>und</w:t>
      </w:r>
      <w:r>
        <w:rPr>
          <w:color w:val="231F20"/>
          <w:spacing w:val="-17"/>
        </w:rPr>
        <w:t xml:space="preserve"> </w:t>
      </w:r>
      <w:r>
        <w:rPr>
          <w:color w:val="231F20"/>
        </w:rPr>
        <w:t>Daten</w:t>
      </w:r>
      <w:r>
        <w:rPr>
          <w:color w:val="231F20"/>
          <w:spacing w:val="-17"/>
        </w:rPr>
        <w:t xml:space="preserve"> </w:t>
      </w:r>
      <w:r>
        <w:rPr>
          <w:color w:val="231F20"/>
        </w:rPr>
        <w:t>für</w:t>
      </w:r>
      <w:r>
        <w:rPr>
          <w:color w:val="231F20"/>
          <w:spacing w:val="-16"/>
        </w:rPr>
        <w:t xml:space="preserve"> </w:t>
      </w:r>
      <w:r>
        <w:rPr>
          <w:color w:val="231F20"/>
        </w:rPr>
        <w:t>den</w:t>
      </w:r>
      <w:r>
        <w:rPr>
          <w:color w:val="231F20"/>
          <w:spacing w:val="-17"/>
        </w:rPr>
        <w:t xml:space="preserve"> </w:t>
      </w:r>
      <w:r>
        <w:rPr>
          <w:color w:val="231F20"/>
        </w:rPr>
        <w:t>Kunden,</w:t>
      </w:r>
      <w:r>
        <w:rPr>
          <w:color w:val="231F20"/>
          <w:spacing w:val="-17"/>
        </w:rPr>
        <w:t xml:space="preserve"> </w:t>
      </w:r>
      <w:r>
        <w:rPr>
          <w:color w:val="231F20"/>
        </w:rPr>
        <w:t>die</w:t>
      </w:r>
      <w:r>
        <w:rPr>
          <w:color w:val="231F20"/>
          <w:spacing w:val="-17"/>
        </w:rPr>
        <w:t xml:space="preserve"> </w:t>
      </w:r>
      <w:r>
        <w:rPr>
          <w:color w:val="231F20"/>
        </w:rPr>
        <w:t>dieser</w:t>
      </w:r>
      <w:r>
        <w:rPr>
          <w:color w:val="231F20"/>
          <w:spacing w:val="-17"/>
        </w:rPr>
        <w:t xml:space="preserve"> </w:t>
      </w:r>
      <w:r>
        <w:rPr>
          <w:color w:val="231F20"/>
        </w:rPr>
        <w:t>bei</w:t>
      </w:r>
      <w:r w:rsidR="00143CF4">
        <w:rPr>
          <w:color w:val="231F20"/>
        </w:rPr>
        <w:t xml:space="preserve"> </w:t>
      </w:r>
      <w:r>
        <w:rPr>
          <w:color w:val="231F20"/>
        </w:rPr>
        <w:t>der</w:t>
      </w:r>
      <w:r>
        <w:rPr>
          <w:color w:val="231F20"/>
          <w:spacing w:val="-2"/>
        </w:rPr>
        <w:t xml:space="preserve"> </w:t>
      </w:r>
      <w:r>
        <w:rPr>
          <w:color w:val="231F20"/>
        </w:rPr>
        <w:t>Nutzung</w:t>
      </w:r>
      <w:r>
        <w:rPr>
          <w:color w:val="231F20"/>
          <w:spacing w:val="-2"/>
        </w:rPr>
        <w:t xml:space="preserve"> </w:t>
      </w:r>
      <w:r>
        <w:rPr>
          <w:color w:val="231F20"/>
        </w:rPr>
        <w:t>der</w:t>
      </w:r>
      <w:r>
        <w:rPr>
          <w:color w:val="231F20"/>
          <w:spacing w:val="-2"/>
        </w:rPr>
        <w:t xml:space="preserve"> </w:t>
      </w:r>
      <w:r w:rsidR="00104B99">
        <w:rPr>
          <w:color w:val="231F20"/>
          <w:spacing w:val="-1"/>
        </w:rPr>
        <w:t>Cloud-Dienste</w:t>
      </w:r>
      <w:r w:rsidR="00104B99" w:rsidRPr="002F5186">
        <w:rPr>
          <w:color w:val="231F20"/>
          <w:spacing w:val="-27"/>
        </w:rPr>
        <w:t xml:space="preserve"> </w:t>
      </w:r>
      <w:r>
        <w:rPr>
          <w:color w:val="231F20"/>
        </w:rPr>
        <w:t>eingibt</w:t>
      </w:r>
      <w:r>
        <w:rPr>
          <w:color w:val="231F20"/>
          <w:spacing w:val="-2"/>
        </w:rPr>
        <w:t xml:space="preserve"> </w:t>
      </w:r>
      <w:r>
        <w:rPr>
          <w:color w:val="231F20"/>
        </w:rPr>
        <w:t>und</w:t>
      </w:r>
      <w:r>
        <w:rPr>
          <w:color w:val="231F20"/>
          <w:spacing w:val="-2"/>
        </w:rPr>
        <w:t xml:space="preserve"> </w:t>
      </w:r>
      <w:r>
        <w:rPr>
          <w:color w:val="231F20"/>
        </w:rPr>
        <w:t>speichert</w:t>
      </w:r>
      <w:r>
        <w:rPr>
          <w:color w:val="231F20"/>
          <w:spacing w:val="-2"/>
        </w:rPr>
        <w:t xml:space="preserve"> </w:t>
      </w:r>
      <w:r>
        <w:rPr>
          <w:color w:val="231F20"/>
        </w:rPr>
        <w:t>und</w:t>
      </w:r>
      <w:r>
        <w:rPr>
          <w:color w:val="231F20"/>
          <w:spacing w:val="-2"/>
        </w:rPr>
        <w:t xml:space="preserve"> </w:t>
      </w:r>
      <w:r>
        <w:rPr>
          <w:color w:val="231F20"/>
        </w:rPr>
        <w:t>zum</w:t>
      </w:r>
      <w:r>
        <w:rPr>
          <w:color w:val="231F20"/>
          <w:spacing w:val="-2"/>
        </w:rPr>
        <w:t xml:space="preserve"> </w:t>
      </w:r>
      <w:r>
        <w:rPr>
          <w:color w:val="231F20"/>
        </w:rPr>
        <w:t>Abruf</w:t>
      </w:r>
      <w:r>
        <w:rPr>
          <w:color w:val="231F20"/>
          <w:spacing w:val="-2"/>
        </w:rPr>
        <w:t xml:space="preserve"> </w:t>
      </w:r>
      <w:r>
        <w:rPr>
          <w:color w:val="231F20"/>
        </w:rPr>
        <w:t>bereitstellt.</w:t>
      </w:r>
      <w:r>
        <w:rPr>
          <w:color w:val="231F20"/>
          <w:spacing w:val="-2"/>
        </w:rPr>
        <w:t xml:space="preserve"> </w:t>
      </w:r>
      <w:r>
        <w:rPr>
          <w:color w:val="231F20"/>
        </w:rPr>
        <w:t>Der</w:t>
      </w:r>
      <w:r>
        <w:rPr>
          <w:color w:val="231F20"/>
          <w:spacing w:val="-2"/>
        </w:rPr>
        <w:t xml:space="preserve"> </w:t>
      </w:r>
      <w:r>
        <w:rPr>
          <w:color w:val="231F20"/>
        </w:rPr>
        <w:t>Kunde</w:t>
      </w:r>
      <w:r>
        <w:rPr>
          <w:color w:val="231F20"/>
          <w:spacing w:val="-2"/>
        </w:rPr>
        <w:t xml:space="preserve"> </w:t>
      </w:r>
      <w:r>
        <w:rPr>
          <w:color w:val="231F20"/>
        </w:rPr>
        <w:t>ver</w:t>
      </w:r>
      <w:r w:rsidR="00FA365A">
        <w:rPr>
          <w:color w:val="231F20"/>
        </w:rPr>
        <w:t>pflicht</w:t>
      </w:r>
      <w:r>
        <w:rPr>
          <w:color w:val="231F20"/>
        </w:rPr>
        <w:t>et</w:t>
      </w:r>
      <w:r w:rsidR="00FE31A6">
        <w:rPr>
          <w:color w:val="231F20"/>
        </w:rPr>
        <w:t xml:space="preserve"> </w:t>
      </w:r>
      <w:r>
        <w:rPr>
          <w:color w:val="231F20"/>
        </w:rPr>
        <w:t>sich</w:t>
      </w:r>
      <w:r>
        <w:rPr>
          <w:color w:val="231F20"/>
          <w:spacing w:val="-15"/>
        </w:rPr>
        <w:t xml:space="preserve"> </w:t>
      </w:r>
      <w:r>
        <w:rPr>
          <w:color w:val="231F20"/>
        </w:rPr>
        <w:t>gegenüber</w:t>
      </w:r>
      <w:r>
        <w:rPr>
          <w:color w:val="231F20"/>
          <w:spacing w:val="-15"/>
        </w:rPr>
        <w:t xml:space="preserve"> </w:t>
      </w:r>
      <w:r>
        <w:rPr>
          <w:color w:val="231F20"/>
        </w:rPr>
        <w:t>dem</w:t>
      </w:r>
      <w:r>
        <w:rPr>
          <w:color w:val="231F20"/>
          <w:spacing w:val="-14"/>
        </w:rPr>
        <w:t xml:space="preserve"> </w:t>
      </w:r>
      <w:r>
        <w:rPr>
          <w:color w:val="231F20"/>
          <w:spacing w:val="-1"/>
        </w:rPr>
        <w:t>Anbi</w:t>
      </w:r>
      <w:r>
        <w:rPr>
          <w:color w:val="231F20"/>
          <w:spacing w:val="-2"/>
        </w:rPr>
        <w:t>e</w:t>
      </w:r>
      <w:r>
        <w:rPr>
          <w:color w:val="231F20"/>
          <w:spacing w:val="-1"/>
        </w:rPr>
        <w:t>t</w:t>
      </w:r>
      <w:r>
        <w:rPr>
          <w:color w:val="231F20"/>
          <w:spacing w:val="-2"/>
        </w:rPr>
        <w:t>e</w:t>
      </w:r>
      <w:r>
        <w:rPr>
          <w:color w:val="231F20"/>
          <w:spacing w:val="-1"/>
        </w:rPr>
        <w:t>r,</w:t>
      </w:r>
      <w:r>
        <w:rPr>
          <w:color w:val="231F20"/>
          <w:spacing w:val="-15"/>
        </w:rPr>
        <w:t xml:space="preserve"> </w:t>
      </w:r>
      <w:r>
        <w:rPr>
          <w:color w:val="231F20"/>
        </w:rPr>
        <w:t>keine</w:t>
      </w:r>
      <w:r>
        <w:rPr>
          <w:color w:val="231F20"/>
          <w:spacing w:val="-14"/>
        </w:rPr>
        <w:t xml:space="preserve"> </w:t>
      </w:r>
      <w:r>
        <w:rPr>
          <w:color w:val="231F20"/>
        </w:rPr>
        <w:t>strafbaren</w:t>
      </w:r>
      <w:r>
        <w:rPr>
          <w:color w:val="231F20"/>
          <w:spacing w:val="-15"/>
        </w:rPr>
        <w:t xml:space="preserve"> </w:t>
      </w:r>
      <w:r>
        <w:rPr>
          <w:color w:val="231F20"/>
        </w:rPr>
        <w:t>oder</w:t>
      </w:r>
      <w:r>
        <w:rPr>
          <w:color w:val="231F20"/>
          <w:spacing w:val="-15"/>
        </w:rPr>
        <w:t xml:space="preserve"> </w:t>
      </w:r>
      <w:r>
        <w:rPr>
          <w:color w:val="231F20"/>
        </w:rPr>
        <w:t>sonst</w:t>
      </w:r>
      <w:r>
        <w:rPr>
          <w:color w:val="231F20"/>
          <w:spacing w:val="-14"/>
        </w:rPr>
        <w:t xml:space="preserve"> </w:t>
      </w:r>
      <w:r>
        <w:rPr>
          <w:color w:val="231F20"/>
        </w:rPr>
        <w:t>absolut</w:t>
      </w:r>
      <w:r>
        <w:rPr>
          <w:color w:val="231F20"/>
          <w:spacing w:val="-15"/>
        </w:rPr>
        <w:t xml:space="preserve"> </w:t>
      </w:r>
      <w:r>
        <w:rPr>
          <w:color w:val="231F20"/>
        </w:rPr>
        <w:t>oder</w:t>
      </w:r>
      <w:r>
        <w:rPr>
          <w:color w:val="231F20"/>
          <w:spacing w:val="-14"/>
        </w:rPr>
        <w:t xml:space="preserve"> </w:t>
      </w:r>
      <w:r>
        <w:rPr>
          <w:color w:val="231F20"/>
        </w:rPr>
        <w:t>im</w:t>
      </w:r>
      <w:r>
        <w:rPr>
          <w:color w:val="231F20"/>
          <w:spacing w:val="-15"/>
        </w:rPr>
        <w:t xml:space="preserve"> </w:t>
      </w:r>
      <w:r>
        <w:rPr>
          <w:color w:val="231F20"/>
          <w:spacing w:val="-2"/>
        </w:rPr>
        <w:t>Ve</w:t>
      </w:r>
      <w:r>
        <w:rPr>
          <w:color w:val="231F20"/>
          <w:spacing w:val="-1"/>
        </w:rPr>
        <w:t>rh</w:t>
      </w:r>
      <w:r>
        <w:rPr>
          <w:color w:val="231F20"/>
          <w:spacing w:val="-2"/>
        </w:rPr>
        <w:t>ä</w:t>
      </w:r>
      <w:r>
        <w:rPr>
          <w:color w:val="231F20"/>
          <w:spacing w:val="-1"/>
        </w:rPr>
        <w:t>ltni</w:t>
      </w:r>
      <w:r>
        <w:rPr>
          <w:color w:val="231F20"/>
          <w:spacing w:val="-2"/>
        </w:rPr>
        <w:t>s</w:t>
      </w:r>
      <w:r>
        <w:rPr>
          <w:color w:val="231F20"/>
          <w:spacing w:val="-15"/>
        </w:rPr>
        <w:t xml:space="preserve"> </w:t>
      </w:r>
      <w:r>
        <w:rPr>
          <w:color w:val="231F20"/>
        </w:rPr>
        <w:t>zu</w:t>
      </w:r>
      <w:r>
        <w:rPr>
          <w:color w:val="231F20"/>
          <w:spacing w:val="-14"/>
        </w:rPr>
        <w:t xml:space="preserve"> </w:t>
      </w:r>
      <w:r>
        <w:rPr>
          <w:color w:val="231F20"/>
        </w:rPr>
        <w:t>einzelne</w:t>
      </w:r>
      <w:r w:rsidR="00FE31A6">
        <w:rPr>
          <w:color w:val="231F20"/>
        </w:rPr>
        <w:t xml:space="preserve">n </w:t>
      </w:r>
      <w:r>
        <w:rPr>
          <w:color w:val="231F20"/>
        </w:rPr>
        <w:t>Dritten</w:t>
      </w:r>
      <w:r>
        <w:rPr>
          <w:color w:val="231F20"/>
          <w:spacing w:val="-17"/>
        </w:rPr>
        <w:t xml:space="preserve"> </w:t>
      </w:r>
      <w:r>
        <w:rPr>
          <w:color w:val="231F20"/>
        </w:rPr>
        <w:t>rechtswidrigen</w:t>
      </w:r>
      <w:r w:rsidR="0024163F">
        <w:rPr>
          <w:color w:val="231F20"/>
        </w:rPr>
        <w:t xml:space="preserve">, </w:t>
      </w:r>
      <w:r w:rsidR="0024163F" w:rsidRPr="0024163F">
        <w:rPr>
          <w:color w:val="231F20"/>
        </w:rPr>
        <w:t>die Gesetze, behördlichen Auflagen oder Rechte Dritter verletzenden</w:t>
      </w:r>
      <w:r>
        <w:rPr>
          <w:color w:val="231F20"/>
          <w:spacing w:val="-17"/>
        </w:rPr>
        <w:t xml:space="preserve"> </w:t>
      </w:r>
      <w:r>
        <w:rPr>
          <w:color w:val="231F20"/>
        </w:rPr>
        <w:t>Inhalte</w:t>
      </w:r>
      <w:r>
        <w:rPr>
          <w:color w:val="231F20"/>
          <w:spacing w:val="-17"/>
        </w:rPr>
        <w:t xml:space="preserve"> </w:t>
      </w:r>
      <w:r>
        <w:rPr>
          <w:color w:val="231F20"/>
        </w:rPr>
        <w:t>und</w:t>
      </w:r>
      <w:r>
        <w:rPr>
          <w:color w:val="231F20"/>
          <w:spacing w:val="-17"/>
        </w:rPr>
        <w:t xml:space="preserve"> </w:t>
      </w:r>
      <w:r>
        <w:rPr>
          <w:color w:val="231F20"/>
        </w:rPr>
        <w:t>Daten</w:t>
      </w:r>
      <w:r>
        <w:rPr>
          <w:color w:val="231F20"/>
          <w:spacing w:val="-17"/>
        </w:rPr>
        <w:t xml:space="preserve"> </w:t>
      </w:r>
      <w:r>
        <w:rPr>
          <w:color w:val="231F20"/>
        </w:rPr>
        <w:t>einzustellen</w:t>
      </w:r>
      <w:r>
        <w:rPr>
          <w:color w:val="231F20"/>
          <w:spacing w:val="-17"/>
        </w:rPr>
        <w:t xml:space="preserve"> </w:t>
      </w:r>
      <w:r>
        <w:rPr>
          <w:color w:val="231F20"/>
        </w:rPr>
        <w:t>und</w:t>
      </w:r>
      <w:r>
        <w:rPr>
          <w:color w:val="231F20"/>
          <w:spacing w:val="-17"/>
        </w:rPr>
        <w:t xml:space="preserve"> </w:t>
      </w:r>
      <w:r>
        <w:rPr>
          <w:color w:val="231F20"/>
        </w:rPr>
        <w:t>keine</w:t>
      </w:r>
      <w:r>
        <w:rPr>
          <w:color w:val="231F20"/>
          <w:spacing w:val="-17"/>
        </w:rPr>
        <w:t xml:space="preserve"> </w:t>
      </w:r>
      <w:r>
        <w:rPr>
          <w:color w:val="231F20"/>
        </w:rPr>
        <w:t>Viren</w:t>
      </w:r>
      <w:r>
        <w:rPr>
          <w:color w:val="231F20"/>
          <w:spacing w:val="-17"/>
        </w:rPr>
        <w:t xml:space="preserve"> </w:t>
      </w:r>
      <w:r>
        <w:rPr>
          <w:color w:val="231F20"/>
        </w:rPr>
        <w:t>oder</w:t>
      </w:r>
      <w:r>
        <w:rPr>
          <w:color w:val="231F20"/>
          <w:spacing w:val="-17"/>
        </w:rPr>
        <w:t xml:space="preserve"> </w:t>
      </w:r>
      <w:r>
        <w:rPr>
          <w:color w:val="231F20"/>
        </w:rPr>
        <w:t>sonstige</w:t>
      </w:r>
      <w:r>
        <w:rPr>
          <w:color w:val="231F20"/>
          <w:spacing w:val="-17"/>
        </w:rPr>
        <w:t xml:space="preserve"> </w:t>
      </w:r>
      <w:r>
        <w:rPr>
          <w:color w:val="231F20"/>
        </w:rPr>
        <w:t>Schadsoftwar</w:t>
      </w:r>
      <w:r w:rsidR="00FE31A6">
        <w:rPr>
          <w:color w:val="231F20"/>
        </w:rPr>
        <w:t xml:space="preserve">e </w:t>
      </w:r>
      <w:r>
        <w:rPr>
          <w:color w:val="231F20"/>
        </w:rPr>
        <w:t>enthaltenden</w:t>
      </w:r>
      <w:r>
        <w:rPr>
          <w:color w:val="231F20"/>
          <w:spacing w:val="-11"/>
        </w:rPr>
        <w:t xml:space="preserve"> </w:t>
      </w:r>
      <w:r>
        <w:rPr>
          <w:color w:val="231F20"/>
        </w:rPr>
        <w:t>Programme</w:t>
      </w:r>
      <w:r>
        <w:rPr>
          <w:color w:val="231F20"/>
          <w:spacing w:val="-11"/>
        </w:rPr>
        <w:t xml:space="preserve"> </w:t>
      </w:r>
      <w:r>
        <w:rPr>
          <w:color w:val="231F20"/>
        </w:rPr>
        <w:t>im</w:t>
      </w:r>
      <w:r>
        <w:rPr>
          <w:color w:val="231F20"/>
          <w:spacing w:val="-11"/>
        </w:rPr>
        <w:t xml:space="preserve"> </w:t>
      </w:r>
      <w:r>
        <w:rPr>
          <w:color w:val="231F20"/>
        </w:rPr>
        <w:t>Zusammenhang</w:t>
      </w:r>
      <w:r>
        <w:rPr>
          <w:color w:val="231F20"/>
          <w:spacing w:val="-11"/>
        </w:rPr>
        <w:t xml:space="preserve"> </w:t>
      </w:r>
      <w:r>
        <w:rPr>
          <w:color w:val="231F20"/>
        </w:rPr>
        <w:t>mit</w:t>
      </w:r>
      <w:r>
        <w:rPr>
          <w:color w:val="231F20"/>
          <w:spacing w:val="-11"/>
        </w:rPr>
        <w:t xml:space="preserve"> </w:t>
      </w:r>
      <w:r w:rsidR="00104B99">
        <w:rPr>
          <w:color w:val="231F20"/>
        </w:rPr>
        <w:t>den</w:t>
      </w:r>
      <w:r w:rsidR="007E6B04">
        <w:rPr>
          <w:color w:val="231F20"/>
        </w:rPr>
        <w:t xml:space="preserve"> </w:t>
      </w:r>
      <w:r w:rsidR="00104B99">
        <w:rPr>
          <w:color w:val="231F20"/>
          <w:spacing w:val="-1"/>
        </w:rPr>
        <w:t>Cloud-Diensten</w:t>
      </w:r>
      <w:r w:rsidR="00104B99" w:rsidRPr="002F5186">
        <w:rPr>
          <w:color w:val="231F20"/>
          <w:spacing w:val="-27"/>
        </w:rPr>
        <w:t xml:space="preserve"> </w:t>
      </w:r>
      <w:r>
        <w:rPr>
          <w:color w:val="231F20"/>
        </w:rPr>
        <w:t>zu</w:t>
      </w:r>
      <w:r>
        <w:rPr>
          <w:color w:val="231F20"/>
          <w:spacing w:val="-10"/>
        </w:rPr>
        <w:t xml:space="preserve"> </w:t>
      </w:r>
      <w:r>
        <w:rPr>
          <w:color w:val="231F20"/>
        </w:rPr>
        <w:t>nutzen.</w:t>
      </w:r>
      <w:r>
        <w:rPr>
          <w:color w:val="231F20"/>
          <w:spacing w:val="-11"/>
        </w:rPr>
        <w:t xml:space="preserve"> </w:t>
      </w:r>
      <w:r>
        <w:rPr>
          <w:color w:val="231F20"/>
        </w:rPr>
        <w:t>Der</w:t>
      </w:r>
      <w:r>
        <w:rPr>
          <w:color w:val="231F20"/>
          <w:spacing w:val="-11"/>
        </w:rPr>
        <w:t xml:space="preserve"> </w:t>
      </w:r>
      <w:r>
        <w:rPr>
          <w:color w:val="231F20"/>
        </w:rPr>
        <w:t>Kunde</w:t>
      </w:r>
      <w:r>
        <w:rPr>
          <w:color w:val="231F20"/>
          <w:spacing w:val="-11"/>
        </w:rPr>
        <w:t xml:space="preserve"> </w:t>
      </w:r>
      <w:r>
        <w:rPr>
          <w:color w:val="231F20"/>
        </w:rPr>
        <w:t>bleibt</w:t>
      </w:r>
      <w:r>
        <w:rPr>
          <w:color w:val="231F20"/>
          <w:spacing w:val="-11"/>
        </w:rPr>
        <w:t xml:space="preserve"> </w:t>
      </w:r>
      <w:r>
        <w:rPr>
          <w:color w:val="231F20"/>
        </w:rPr>
        <w:t>i</w:t>
      </w:r>
      <w:r w:rsidR="00FE31A6">
        <w:rPr>
          <w:color w:val="231F20"/>
        </w:rPr>
        <w:t xml:space="preserve">m </w:t>
      </w:r>
      <w:r>
        <w:rPr>
          <w:color w:val="231F20"/>
        </w:rPr>
        <w:t>Hinblick</w:t>
      </w:r>
      <w:r>
        <w:rPr>
          <w:color w:val="231F20"/>
          <w:spacing w:val="-13"/>
        </w:rPr>
        <w:t xml:space="preserve"> </w:t>
      </w:r>
      <w:r>
        <w:rPr>
          <w:color w:val="231F20"/>
        </w:rPr>
        <w:t>auf</w:t>
      </w:r>
      <w:r>
        <w:rPr>
          <w:color w:val="231F20"/>
          <w:spacing w:val="-12"/>
        </w:rPr>
        <w:t xml:space="preserve"> </w:t>
      </w:r>
      <w:r>
        <w:rPr>
          <w:color w:val="231F20"/>
        </w:rPr>
        <w:t>personenbezogene</w:t>
      </w:r>
      <w:r>
        <w:rPr>
          <w:color w:val="231F20"/>
          <w:spacing w:val="-12"/>
        </w:rPr>
        <w:t xml:space="preserve"> </w:t>
      </w:r>
      <w:r>
        <w:rPr>
          <w:color w:val="231F20"/>
        </w:rPr>
        <w:t>Daten</w:t>
      </w:r>
      <w:r>
        <w:rPr>
          <w:color w:val="231F20"/>
          <w:spacing w:val="-12"/>
        </w:rPr>
        <w:t xml:space="preserve"> </w:t>
      </w:r>
      <w:r w:rsidR="00AE75D2">
        <w:rPr>
          <w:color w:val="231F20"/>
        </w:rPr>
        <w:t>Verantwortlicher</w:t>
      </w:r>
      <w:r w:rsidR="00AE75D2">
        <w:rPr>
          <w:color w:val="231F20"/>
          <w:spacing w:val="-13"/>
        </w:rPr>
        <w:t xml:space="preserve"> </w:t>
      </w:r>
      <w:r w:rsidR="008E1C53">
        <w:rPr>
          <w:color w:val="231F20"/>
        </w:rPr>
        <w:t>im Sinne des Art. 4 Nr. 7 DSGVO</w:t>
      </w:r>
      <w:r w:rsidR="00AE75D2">
        <w:rPr>
          <w:color w:val="231F20"/>
          <w:spacing w:val="-12"/>
        </w:rPr>
        <w:t xml:space="preserve"> </w:t>
      </w:r>
      <w:r>
        <w:rPr>
          <w:color w:val="231F20"/>
        </w:rPr>
        <w:t>und</w:t>
      </w:r>
      <w:r>
        <w:rPr>
          <w:color w:val="231F20"/>
          <w:spacing w:val="-12"/>
        </w:rPr>
        <w:t xml:space="preserve"> </w:t>
      </w:r>
      <w:r>
        <w:rPr>
          <w:color w:val="231F20"/>
        </w:rPr>
        <w:t>hat</w:t>
      </w:r>
      <w:r>
        <w:rPr>
          <w:color w:val="231F20"/>
          <w:spacing w:val="-12"/>
        </w:rPr>
        <w:t xml:space="preserve"> </w:t>
      </w:r>
      <w:r>
        <w:rPr>
          <w:color w:val="231F20"/>
        </w:rPr>
        <w:t>daher</w:t>
      </w:r>
      <w:r>
        <w:rPr>
          <w:color w:val="231F20"/>
          <w:spacing w:val="-13"/>
        </w:rPr>
        <w:t xml:space="preserve"> </w:t>
      </w:r>
      <w:r>
        <w:rPr>
          <w:color w:val="231F20"/>
        </w:rPr>
        <w:t>stets</w:t>
      </w:r>
      <w:r>
        <w:rPr>
          <w:color w:val="231F20"/>
          <w:spacing w:val="-12"/>
        </w:rPr>
        <w:t xml:space="preserve"> </w:t>
      </w:r>
      <w:r>
        <w:rPr>
          <w:color w:val="231F20"/>
        </w:rPr>
        <w:t>zu</w:t>
      </w:r>
      <w:r>
        <w:rPr>
          <w:color w:val="231F20"/>
          <w:spacing w:val="-12"/>
        </w:rPr>
        <w:t xml:space="preserve"> </w:t>
      </w:r>
      <w:r>
        <w:rPr>
          <w:color w:val="231F20"/>
        </w:rPr>
        <w:t>prüfen,</w:t>
      </w:r>
      <w:r>
        <w:rPr>
          <w:color w:val="231F20"/>
          <w:spacing w:val="-12"/>
        </w:rPr>
        <w:t xml:space="preserve"> </w:t>
      </w:r>
      <w:r>
        <w:rPr>
          <w:color w:val="231F20"/>
        </w:rPr>
        <w:t>ob</w:t>
      </w:r>
      <w:r>
        <w:rPr>
          <w:color w:val="231F20"/>
          <w:spacing w:val="-13"/>
        </w:rPr>
        <w:t xml:space="preserve"> </w:t>
      </w:r>
      <w:r>
        <w:rPr>
          <w:color w:val="231F20"/>
        </w:rPr>
        <w:t>di</w:t>
      </w:r>
      <w:r w:rsidR="00FE31A6">
        <w:rPr>
          <w:color w:val="231F20"/>
        </w:rPr>
        <w:t xml:space="preserve">e </w:t>
      </w:r>
      <w:r>
        <w:rPr>
          <w:color w:val="231F20"/>
        </w:rPr>
        <w:t>Verarbeitung</w:t>
      </w:r>
      <w:r>
        <w:rPr>
          <w:color w:val="231F20"/>
          <w:spacing w:val="-22"/>
        </w:rPr>
        <w:t xml:space="preserve"> </w:t>
      </w:r>
      <w:r>
        <w:rPr>
          <w:color w:val="231F20"/>
        </w:rPr>
        <w:t>solcher</w:t>
      </w:r>
      <w:r>
        <w:rPr>
          <w:color w:val="231F20"/>
          <w:spacing w:val="-22"/>
        </w:rPr>
        <w:t xml:space="preserve"> </w:t>
      </w:r>
      <w:r>
        <w:rPr>
          <w:color w:val="231F20"/>
        </w:rPr>
        <w:t>Daten</w:t>
      </w:r>
      <w:r>
        <w:rPr>
          <w:color w:val="231F20"/>
          <w:spacing w:val="-22"/>
        </w:rPr>
        <w:t xml:space="preserve"> </w:t>
      </w:r>
      <w:r>
        <w:rPr>
          <w:color w:val="231F20"/>
        </w:rPr>
        <w:t>über</w:t>
      </w:r>
      <w:r>
        <w:rPr>
          <w:color w:val="231F20"/>
          <w:spacing w:val="-22"/>
        </w:rPr>
        <w:t xml:space="preserve"> </w:t>
      </w:r>
      <w:r>
        <w:rPr>
          <w:color w:val="231F20"/>
        </w:rPr>
        <w:t>die</w:t>
      </w:r>
      <w:r>
        <w:rPr>
          <w:color w:val="231F20"/>
          <w:spacing w:val="-22"/>
        </w:rPr>
        <w:t xml:space="preserve"> </w:t>
      </w:r>
      <w:r>
        <w:rPr>
          <w:color w:val="231F20"/>
        </w:rPr>
        <w:t>Nutzung</w:t>
      </w:r>
      <w:r>
        <w:rPr>
          <w:color w:val="231F20"/>
          <w:spacing w:val="-22"/>
        </w:rPr>
        <w:t xml:space="preserve"> </w:t>
      </w:r>
      <w:r>
        <w:rPr>
          <w:color w:val="231F20"/>
        </w:rPr>
        <w:t>der</w:t>
      </w:r>
      <w:r>
        <w:rPr>
          <w:color w:val="231F20"/>
          <w:spacing w:val="-22"/>
        </w:rPr>
        <w:t xml:space="preserve"> </w:t>
      </w:r>
      <w:r w:rsidR="00104B99">
        <w:rPr>
          <w:color w:val="231F20"/>
          <w:spacing w:val="-1"/>
        </w:rPr>
        <w:t>Cloud-Dienste</w:t>
      </w:r>
      <w:r w:rsidR="00104B99" w:rsidRPr="002F5186">
        <w:rPr>
          <w:color w:val="231F20"/>
          <w:spacing w:val="-27"/>
        </w:rPr>
        <w:t xml:space="preserve"> </w:t>
      </w:r>
      <w:r>
        <w:rPr>
          <w:color w:val="231F20"/>
        </w:rPr>
        <w:t>von</w:t>
      </w:r>
      <w:r>
        <w:rPr>
          <w:color w:val="231F20"/>
          <w:spacing w:val="-22"/>
        </w:rPr>
        <w:t xml:space="preserve"> </w:t>
      </w:r>
      <w:r>
        <w:rPr>
          <w:color w:val="231F20"/>
        </w:rPr>
        <w:t>entsprechenden</w:t>
      </w:r>
      <w:r>
        <w:rPr>
          <w:color w:val="231F20"/>
          <w:spacing w:val="-22"/>
        </w:rPr>
        <w:t xml:space="preserve"> </w:t>
      </w:r>
      <w:r>
        <w:rPr>
          <w:color w:val="231F20"/>
        </w:rPr>
        <w:t>Erlaubnistatbeständen</w:t>
      </w:r>
      <w:r>
        <w:rPr>
          <w:color w:val="231F20"/>
          <w:spacing w:val="-13"/>
        </w:rPr>
        <w:t xml:space="preserve"> </w:t>
      </w:r>
      <w:r>
        <w:rPr>
          <w:color w:val="231F20"/>
        </w:rPr>
        <w:t>getragen</w:t>
      </w:r>
      <w:r>
        <w:rPr>
          <w:color w:val="231F20"/>
          <w:spacing w:val="-13"/>
        </w:rPr>
        <w:t xml:space="preserve"> </w:t>
      </w:r>
      <w:r>
        <w:rPr>
          <w:color w:val="231F20"/>
        </w:rPr>
        <w:t>ist.</w:t>
      </w:r>
    </w:p>
    <w:p w14:paraId="040B90A0" w14:textId="77777777" w:rsidR="00757ACD" w:rsidRDefault="00757ACD" w:rsidP="00FE31A6">
      <w:pPr>
        <w:keepNext/>
        <w:rPr>
          <w:color w:val="000000"/>
        </w:rPr>
      </w:pPr>
    </w:p>
    <w:p w14:paraId="4AB80DC9" w14:textId="77777777" w:rsidR="00757ACD" w:rsidRDefault="00757ACD" w:rsidP="00757ACD">
      <w:pPr>
        <w:rPr>
          <w:color w:val="231F20"/>
          <w:spacing w:val="-2"/>
        </w:rPr>
      </w:pPr>
      <w:r>
        <w:rPr>
          <w:color w:val="231F20"/>
          <w:spacing w:val="-2"/>
        </w:rPr>
        <w:t>10.3</w:t>
      </w:r>
    </w:p>
    <w:p w14:paraId="1B8DC35B" w14:textId="3C56DD8B" w:rsidR="00097D7E" w:rsidRDefault="00097D7E" w:rsidP="00A8430B">
      <w:pPr>
        <w:rPr>
          <w:color w:val="231F20"/>
        </w:rPr>
      </w:pPr>
      <w:r>
        <w:rPr>
          <w:color w:val="231F20"/>
        </w:rPr>
        <w:t>Der</w:t>
      </w:r>
      <w:r>
        <w:rPr>
          <w:color w:val="231F20"/>
          <w:spacing w:val="-20"/>
        </w:rPr>
        <w:t xml:space="preserve"> </w:t>
      </w:r>
      <w:r>
        <w:rPr>
          <w:color w:val="231F20"/>
        </w:rPr>
        <w:t>Kunde</w:t>
      </w:r>
      <w:r>
        <w:rPr>
          <w:color w:val="231F20"/>
          <w:spacing w:val="-20"/>
        </w:rPr>
        <w:t xml:space="preserve"> </w:t>
      </w:r>
      <w:r>
        <w:rPr>
          <w:color w:val="231F20"/>
        </w:rPr>
        <w:t>ist</w:t>
      </w:r>
      <w:r>
        <w:rPr>
          <w:color w:val="231F20"/>
          <w:spacing w:val="-19"/>
        </w:rPr>
        <w:t xml:space="preserve"> </w:t>
      </w:r>
      <w:r>
        <w:rPr>
          <w:color w:val="231F20"/>
        </w:rPr>
        <w:t>für</w:t>
      </w:r>
      <w:r>
        <w:rPr>
          <w:color w:val="231F20"/>
          <w:spacing w:val="-20"/>
        </w:rPr>
        <w:t xml:space="preserve"> </w:t>
      </w:r>
      <w:r>
        <w:rPr>
          <w:color w:val="231F20"/>
        </w:rPr>
        <w:t>sämtliche</w:t>
      </w:r>
      <w:r>
        <w:rPr>
          <w:color w:val="231F20"/>
          <w:spacing w:val="-20"/>
        </w:rPr>
        <w:t xml:space="preserve"> </w:t>
      </w:r>
      <w:r w:rsidR="00A8430B">
        <w:rPr>
          <w:color w:val="231F20"/>
        </w:rPr>
        <w:t xml:space="preserve">von ihm </w:t>
      </w:r>
      <w:r>
        <w:rPr>
          <w:color w:val="231F20"/>
        </w:rPr>
        <w:t>verwendeten</w:t>
      </w:r>
      <w:r>
        <w:rPr>
          <w:color w:val="231F20"/>
          <w:spacing w:val="-20"/>
        </w:rPr>
        <w:t xml:space="preserve"> </w:t>
      </w:r>
      <w:r>
        <w:rPr>
          <w:color w:val="231F20"/>
        </w:rPr>
        <w:t>Inhalte</w:t>
      </w:r>
      <w:r>
        <w:rPr>
          <w:color w:val="231F20"/>
          <w:spacing w:val="-20"/>
        </w:rPr>
        <w:t xml:space="preserve"> </w:t>
      </w:r>
      <w:r>
        <w:rPr>
          <w:color w:val="231F20"/>
        </w:rPr>
        <w:t>und</w:t>
      </w:r>
      <w:r>
        <w:rPr>
          <w:color w:val="231F20"/>
          <w:spacing w:val="-19"/>
        </w:rPr>
        <w:t xml:space="preserve"> </w:t>
      </w:r>
      <w:r>
        <w:rPr>
          <w:color w:val="231F20"/>
        </w:rPr>
        <w:t>verarbeiteten</w:t>
      </w:r>
      <w:r>
        <w:rPr>
          <w:color w:val="231F20"/>
          <w:spacing w:val="-20"/>
        </w:rPr>
        <w:t xml:space="preserve"> </w:t>
      </w:r>
      <w:r>
        <w:rPr>
          <w:color w:val="231F20"/>
        </w:rPr>
        <w:t>Daten</w:t>
      </w:r>
      <w:r>
        <w:rPr>
          <w:color w:val="231F20"/>
          <w:spacing w:val="-20"/>
        </w:rPr>
        <w:t xml:space="preserve"> </w:t>
      </w:r>
      <w:r>
        <w:rPr>
          <w:color w:val="231F20"/>
        </w:rPr>
        <w:t>sowie</w:t>
      </w:r>
      <w:r>
        <w:rPr>
          <w:color w:val="231F20"/>
          <w:spacing w:val="-19"/>
        </w:rPr>
        <w:t xml:space="preserve"> </w:t>
      </w:r>
      <w:r>
        <w:rPr>
          <w:color w:val="231F20"/>
          <w:spacing w:val="-1"/>
        </w:rPr>
        <w:t>di</w:t>
      </w:r>
      <w:r>
        <w:rPr>
          <w:color w:val="231F20"/>
          <w:spacing w:val="-2"/>
        </w:rPr>
        <w:t>e</w:t>
      </w:r>
      <w:r>
        <w:rPr>
          <w:color w:val="231F20"/>
          <w:spacing w:val="-20"/>
        </w:rPr>
        <w:t xml:space="preserve"> </w:t>
      </w:r>
      <w:r>
        <w:rPr>
          <w:color w:val="231F20"/>
        </w:rPr>
        <w:t>hierfür</w:t>
      </w:r>
      <w:r>
        <w:rPr>
          <w:color w:val="231F20"/>
          <w:spacing w:val="-20"/>
        </w:rPr>
        <w:t xml:space="preserve"> </w:t>
      </w:r>
      <w:r>
        <w:rPr>
          <w:color w:val="231F20"/>
        </w:rPr>
        <w:t>etwa</w:t>
      </w:r>
      <w:r>
        <w:rPr>
          <w:color w:val="231F20"/>
          <w:spacing w:val="22"/>
          <w:w w:val="99"/>
        </w:rPr>
        <w:t xml:space="preserve"> </w:t>
      </w:r>
      <w:r>
        <w:rPr>
          <w:color w:val="231F20"/>
          <w:spacing w:val="-1"/>
        </w:rPr>
        <w:t>erfor</w:t>
      </w:r>
      <w:r>
        <w:rPr>
          <w:color w:val="231F20"/>
          <w:spacing w:val="-2"/>
        </w:rPr>
        <w:t>derlichen</w:t>
      </w:r>
      <w:r>
        <w:rPr>
          <w:color w:val="231F20"/>
          <w:spacing w:val="-27"/>
        </w:rPr>
        <w:t xml:space="preserve"> </w:t>
      </w:r>
      <w:r>
        <w:rPr>
          <w:color w:val="231F20"/>
        </w:rPr>
        <w:t>Rechtspositionen</w:t>
      </w:r>
      <w:r>
        <w:rPr>
          <w:color w:val="231F20"/>
          <w:spacing w:val="-27"/>
        </w:rPr>
        <w:t xml:space="preserve"> </w:t>
      </w:r>
      <w:r>
        <w:rPr>
          <w:color w:val="231F20"/>
        </w:rPr>
        <w:t>allein</w:t>
      </w:r>
      <w:r>
        <w:rPr>
          <w:color w:val="231F20"/>
          <w:spacing w:val="-27"/>
        </w:rPr>
        <w:t xml:space="preserve"> </w:t>
      </w:r>
      <w:r>
        <w:rPr>
          <w:color w:val="231F20"/>
        </w:rPr>
        <w:t>verantwortlich.</w:t>
      </w:r>
      <w:r>
        <w:rPr>
          <w:color w:val="231F20"/>
          <w:spacing w:val="-27"/>
        </w:rPr>
        <w:t xml:space="preserve"> </w:t>
      </w:r>
      <w:r>
        <w:rPr>
          <w:color w:val="231F20"/>
        </w:rPr>
        <w:t>Der</w:t>
      </w:r>
      <w:r>
        <w:rPr>
          <w:color w:val="231F20"/>
          <w:spacing w:val="-27"/>
        </w:rPr>
        <w:t xml:space="preserve"> </w:t>
      </w:r>
      <w:r>
        <w:rPr>
          <w:color w:val="231F20"/>
        </w:rPr>
        <w:t>Anbieter</w:t>
      </w:r>
      <w:r>
        <w:rPr>
          <w:color w:val="231F20"/>
          <w:spacing w:val="-27"/>
        </w:rPr>
        <w:t xml:space="preserve"> </w:t>
      </w:r>
      <w:r>
        <w:rPr>
          <w:color w:val="231F20"/>
        </w:rPr>
        <w:t>nimmt</w:t>
      </w:r>
      <w:r>
        <w:rPr>
          <w:color w:val="231F20"/>
          <w:spacing w:val="-28"/>
        </w:rPr>
        <w:t xml:space="preserve"> </w:t>
      </w:r>
      <w:r>
        <w:rPr>
          <w:color w:val="231F20"/>
        </w:rPr>
        <w:t>von</w:t>
      </w:r>
      <w:r>
        <w:rPr>
          <w:color w:val="231F20"/>
          <w:spacing w:val="-27"/>
        </w:rPr>
        <w:t xml:space="preserve"> </w:t>
      </w:r>
      <w:r>
        <w:rPr>
          <w:color w:val="231F20"/>
        </w:rPr>
        <w:t>Inhalten</w:t>
      </w:r>
      <w:r>
        <w:rPr>
          <w:color w:val="231F20"/>
          <w:spacing w:val="-27"/>
        </w:rPr>
        <w:t xml:space="preserve"> </w:t>
      </w:r>
      <w:r>
        <w:rPr>
          <w:color w:val="231F20"/>
        </w:rPr>
        <w:t>des</w:t>
      </w:r>
      <w:r>
        <w:rPr>
          <w:color w:val="231F20"/>
          <w:spacing w:val="-27"/>
        </w:rPr>
        <w:t xml:space="preserve"> </w:t>
      </w:r>
      <w:r>
        <w:rPr>
          <w:color w:val="231F20"/>
        </w:rPr>
        <w:t>Kunden</w:t>
      </w:r>
      <w:r>
        <w:rPr>
          <w:color w:val="231F20"/>
          <w:spacing w:val="-27"/>
        </w:rPr>
        <w:t xml:space="preserve"> </w:t>
      </w:r>
      <w:r>
        <w:rPr>
          <w:color w:val="231F20"/>
        </w:rPr>
        <w:t>keine</w:t>
      </w:r>
      <w:r>
        <w:rPr>
          <w:color w:val="231F20"/>
          <w:spacing w:val="21"/>
          <w:w w:val="95"/>
        </w:rPr>
        <w:t xml:space="preserve"> </w:t>
      </w:r>
      <w:r>
        <w:rPr>
          <w:color w:val="231F20"/>
        </w:rPr>
        <w:t>Kenntnis</w:t>
      </w:r>
      <w:r>
        <w:rPr>
          <w:color w:val="231F20"/>
          <w:spacing w:val="-16"/>
        </w:rPr>
        <w:t xml:space="preserve"> </w:t>
      </w:r>
      <w:r>
        <w:rPr>
          <w:color w:val="231F20"/>
        </w:rPr>
        <w:t>und</w:t>
      </w:r>
      <w:r>
        <w:rPr>
          <w:color w:val="231F20"/>
          <w:spacing w:val="-15"/>
        </w:rPr>
        <w:t xml:space="preserve"> </w:t>
      </w:r>
      <w:r>
        <w:rPr>
          <w:color w:val="231F20"/>
        </w:rPr>
        <w:t>prüft</w:t>
      </w:r>
      <w:r>
        <w:rPr>
          <w:color w:val="231F20"/>
          <w:spacing w:val="-15"/>
        </w:rPr>
        <w:t xml:space="preserve"> </w:t>
      </w:r>
      <w:r>
        <w:rPr>
          <w:color w:val="231F20"/>
        </w:rPr>
        <w:t>die</w:t>
      </w:r>
      <w:r>
        <w:rPr>
          <w:color w:val="231F20"/>
          <w:spacing w:val="-16"/>
        </w:rPr>
        <w:t xml:space="preserve"> </w:t>
      </w:r>
      <w:r>
        <w:rPr>
          <w:color w:val="231F20"/>
        </w:rPr>
        <w:t>vom</w:t>
      </w:r>
      <w:r>
        <w:rPr>
          <w:color w:val="231F20"/>
          <w:spacing w:val="-15"/>
        </w:rPr>
        <w:t xml:space="preserve"> </w:t>
      </w:r>
      <w:r>
        <w:rPr>
          <w:color w:val="231F20"/>
        </w:rPr>
        <w:t>Kunden</w:t>
      </w:r>
      <w:r>
        <w:rPr>
          <w:color w:val="231F20"/>
          <w:spacing w:val="-15"/>
        </w:rPr>
        <w:t xml:space="preserve"> </w:t>
      </w:r>
      <w:r>
        <w:rPr>
          <w:color w:val="231F20"/>
        </w:rPr>
        <w:t>mit</w:t>
      </w:r>
      <w:r>
        <w:rPr>
          <w:color w:val="231F20"/>
          <w:spacing w:val="-15"/>
        </w:rPr>
        <w:t xml:space="preserve"> </w:t>
      </w:r>
      <w:r>
        <w:rPr>
          <w:color w:val="231F20"/>
        </w:rPr>
        <w:t>de</w:t>
      </w:r>
      <w:r w:rsidR="00104B99">
        <w:rPr>
          <w:color w:val="231F20"/>
          <w:spacing w:val="-16"/>
        </w:rPr>
        <w:t xml:space="preserve">n </w:t>
      </w:r>
      <w:r w:rsidR="00104B99">
        <w:rPr>
          <w:color w:val="231F20"/>
          <w:spacing w:val="-1"/>
        </w:rPr>
        <w:t>Cloud-Diensten</w:t>
      </w:r>
      <w:r w:rsidR="00104B99" w:rsidRPr="002F5186">
        <w:rPr>
          <w:color w:val="231F20"/>
          <w:spacing w:val="-27"/>
        </w:rPr>
        <w:t xml:space="preserve"> </w:t>
      </w:r>
      <w:r>
        <w:rPr>
          <w:color w:val="231F20"/>
        </w:rPr>
        <w:t>genutzten</w:t>
      </w:r>
      <w:r>
        <w:rPr>
          <w:color w:val="231F20"/>
          <w:spacing w:val="-15"/>
        </w:rPr>
        <w:t xml:space="preserve"> </w:t>
      </w:r>
      <w:r>
        <w:rPr>
          <w:color w:val="231F20"/>
        </w:rPr>
        <w:t>Inhalte</w:t>
      </w:r>
      <w:r>
        <w:rPr>
          <w:color w:val="231F20"/>
          <w:spacing w:val="-15"/>
        </w:rPr>
        <w:t xml:space="preserve"> </w:t>
      </w:r>
      <w:r>
        <w:rPr>
          <w:color w:val="231F20"/>
        </w:rPr>
        <w:t>grundsätzlich</w:t>
      </w:r>
      <w:r>
        <w:rPr>
          <w:color w:val="231F20"/>
          <w:spacing w:val="-16"/>
        </w:rPr>
        <w:t xml:space="preserve"> </w:t>
      </w:r>
      <w:r>
        <w:rPr>
          <w:color w:val="231F20"/>
        </w:rPr>
        <w:t>nicht.</w:t>
      </w:r>
    </w:p>
    <w:p w14:paraId="288C28F7" w14:textId="77777777" w:rsidR="00757ACD" w:rsidRDefault="00757ACD" w:rsidP="00757ACD">
      <w:pPr>
        <w:rPr>
          <w:color w:val="231F20"/>
          <w:spacing w:val="-2"/>
        </w:rPr>
      </w:pPr>
    </w:p>
    <w:p w14:paraId="240C5A55" w14:textId="77777777" w:rsidR="00757ACD" w:rsidRDefault="00757ACD" w:rsidP="00757ACD">
      <w:pPr>
        <w:rPr>
          <w:color w:val="231F20"/>
          <w:spacing w:val="-2"/>
        </w:rPr>
      </w:pPr>
      <w:r>
        <w:rPr>
          <w:color w:val="231F20"/>
          <w:spacing w:val="-2"/>
        </w:rPr>
        <w:t>10.4</w:t>
      </w:r>
    </w:p>
    <w:p w14:paraId="08F2371D" w14:textId="77777777" w:rsidR="0035602C" w:rsidRDefault="0035602C" w:rsidP="007E6B04">
      <w:r w:rsidRPr="00636ADD">
        <w:t xml:space="preserve">Macht ein </w:t>
      </w:r>
      <w:r w:rsidRPr="00F324AC">
        <w:rPr>
          <w:color w:val="231F20"/>
          <w:spacing w:val="-1"/>
        </w:rPr>
        <w:t>Dritter</w:t>
      </w:r>
      <w:r w:rsidRPr="00636ADD">
        <w:t xml:space="preserve"> dem Anbieter gegenüber eine Rechtsverletzung durch Daten oder Inhalte gelt</w:t>
      </w:r>
      <w:r w:rsidR="00E142CB" w:rsidRPr="00636ADD">
        <w:t xml:space="preserve">end, die vom Kunden auf die vom Anbieter </w:t>
      </w:r>
      <w:r w:rsidRPr="00636ADD">
        <w:t xml:space="preserve">bereitgestellten Datenspeicher übermittelt wurden, </w:t>
      </w:r>
      <w:r w:rsidR="00E142CB" w:rsidRPr="00636ADD">
        <w:t>ist der Anbieter</w:t>
      </w:r>
      <w:r w:rsidRPr="00636ADD">
        <w:t xml:space="preserve"> berechtigt, die entsprechenden Daten oder Inhalte vorläufig zu sperren, wenn der Dritte die Rechtsverletzung schlüssig dargetan hat. Der Anbieter wird den Kunden in diesem Falle auffordern, innerhalb einer angemessenen Frist die Rechtsverletzung einzustellen oder die Rechtmäßigkeit der Inhalte nachzuweisen. Wird dieser Aufforderung nicht oder nicht genügend nachgekommen, ist der Anbieter unbeschadet weiterer Rechte und Ansprüche berechtigt, den Vertrag aus wichtigem Grund ohne Einhaltung einer Frist zu kündigen.</w:t>
      </w:r>
    </w:p>
    <w:p w14:paraId="4F390AE8" w14:textId="77777777" w:rsidR="007E6B04" w:rsidRDefault="007E6B04" w:rsidP="00F324AC"/>
    <w:p w14:paraId="5A644909" w14:textId="77777777" w:rsidR="00757ACD" w:rsidRDefault="00757ACD" w:rsidP="00757ACD">
      <w:pPr>
        <w:rPr>
          <w:color w:val="231F20"/>
          <w:spacing w:val="-2"/>
        </w:rPr>
      </w:pPr>
      <w:r>
        <w:rPr>
          <w:color w:val="231F20"/>
          <w:spacing w:val="-2"/>
        </w:rPr>
        <w:t>10.5</w:t>
      </w:r>
    </w:p>
    <w:p w14:paraId="06BE0135" w14:textId="77777777" w:rsidR="00097D7E" w:rsidRPr="00F324AC" w:rsidRDefault="00097D7E" w:rsidP="00A8430B">
      <w:r w:rsidRPr="005B3B31">
        <w:t>Der</w:t>
      </w:r>
      <w:r w:rsidRPr="00F324AC">
        <w:t xml:space="preserve"> </w:t>
      </w:r>
      <w:r w:rsidRPr="005B3B31">
        <w:t>Kunde</w:t>
      </w:r>
      <w:r w:rsidRPr="00F324AC">
        <w:t xml:space="preserve"> </w:t>
      </w:r>
      <w:r w:rsidRPr="005B3B31">
        <w:t>ver</w:t>
      </w:r>
      <w:r w:rsidR="00FA365A" w:rsidRPr="005B3B31">
        <w:t>pflicht</w:t>
      </w:r>
      <w:r w:rsidRPr="005B3B31">
        <w:t>et</w:t>
      </w:r>
      <w:r w:rsidRPr="00F324AC">
        <w:t xml:space="preserve"> </w:t>
      </w:r>
      <w:r w:rsidRPr="005B3B31">
        <w:t>sich</w:t>
      </w:r>
      <w:r w:rsidRPr="00F324AC">
        <w:t xml:space="preserve"> </w:t>
      </w:r>
      <w:r w:rsidRPr="005B3B31">
        <w:t>in</w:t>
      </w:r>
      <w:r w:rsidRPr="00F324AC">
        <w:t xml:space="preserve"> </w:t>
      </w:r>
      <w:r w:rsidRPr="005B3B31">
        <w:t>diesem</w:t>
      </w:r>
      <w:r w:rsidRPr="00F324AC">
        <w:t xml:space="preserve"> </w:t>
      </w:r>
      <w:r w:rsidRPr="005B3B31">
        <w:t>Zusammenhang,</w:t>
      </w:r>
      <w:r w:rsidRPr="00F324AC">
        <w:t xml:space="preserve"> </w:t>
      </w:r>
      <w:r w:rsidRPr="005B3B31">
        <w:t>den</w:t>
      </w:r>
      <w:r w:rsidRPr="00F324AC">
        <w:t xml:space="preserve"> </w:t>
      </w:r>
      <w:r w:rsidRPr="005B3B31">
        <w:t>Anbieter</w:t>
      </w:r>
      <w:r w:rsidRPr="00F324AC">
        <w:t xml:space="preserve"> </w:t>
      </w:r>
      <w:r w:rsidRPr="005B3B31">
        <w:t>von</w:t>
      </w:r>
      <w:r w:rsidRPr="00F324AC">
        <w:t xml:space="preserve"> </w:t>
      </w:r>
      <w:r w:rsidRPr="005B3B31">
        <w:t>jeder</w:t>
      </w:r>
      <w:r w:rsidRPr="00F324AC">
        <w:t xml:space="preserve"> </w:t>
      </w:r>
      <w:r w:rsidRPr="005B3B31">
        <w:t>Haftung</w:t>
      </w:r>
      <w:r w:rsidRPr="00F324AC">
        <w:t xml:space="preserve"> </w:t>
      </w:r>
      <w:r w:rsidRPr="005B3B31">
        <w:t>und</w:t>
      </w:r>
      <w:r w:rsidRPr="00F324AC">
        <w:t xml:space="preserve"> </w:t>
      </w:r>
      <w:r w:rsidRPr="005B3B31">
        <w:t>jeglichen</w:t>
      </w:r>
      <w:r w:rsidRPr="00F324AC">
        <w:t xml:space="preserve"> Kosten, einschließlich möglicher und tatsächlicher Kosten eines gerichtlichen Verfahrens, freizustellen, falls der</w:t>
      </w:r>
      <w:r w:rsidR="001B4B6F" w:rsidRPr="00F324AC">
        <w:t xml:space="preserve"> </w:t>
      </w:r>
      <w:r w:rsidRPr="00F324AC">
        <w:t>Anbieter von Dritten, auch von Mitarbeitern des Kunden persönlich, infolge von behaupteten Handlungen oder Unterlassungen des Kunden in Anspruch genommen wird. Der Anbieter wird den Kunden über die Inanspruchnahme unterrichten und ihm, soweit dies rechtlich möglich ist, Gelegenheit zur Abwehr des geltend gemachten Anspruchs geben. Gleichzeitig wird der Kunde dem Anbieter unverzüglich alle ihm</w:t>
      </w:r>
      <w:r w:rsidR="00A8430B" w:rsidRPr="00F324AC">
        <w:t xml:space="preserve"> </w:t>
      </w:r>
      <w:r w:rsidRPr="00F324AC">
        <w:t>verfügbaren Informationen über den Sachverhalt, der Gegenstand der Inanspruchnahme ist, vollständig mitteilen.</w:t>
      </w:r>
    </w:p>
    <w:p w14:paraId="4240FC56" w14:textId="77777777" w:rsidR="00097D7E" w:rsidRPr="00F324AC" w:rsidRDefault="00097D7E" w:rsidP="00A8430B"/>
    <w:p w14:paraId="521D3DEB" w14:textId="6B7DF130" w:rsidR="00097D7E" w:rsidRPr="00F324AC" w:rsidRDefault="00097D7E" w:rsidP="00A8430B">
      <w:r w:rsidRPr="00F324AC">
        <w:t>Darüberhinausgehende Schadensersatzansprüche des Anbieters bleiben unberührt.</w:t>
      </w:r>
    </w:p>
    <w:p w14:paraId="46DD2F92" w14:textId="77777777" w:rsidR="00097D7E" w:rsidRDefault="00097D7E" w:rsidP="00A8430B"/>
    <w:p w14:paraId="2E76CDA8" w14:textId="77777777" w:rsidR="00097D7E" w:rsidRDefault="00097D7E" w:rsidP="00A8430B"/>
    <w:p w14:paraId="1EBC62CD" w14:textId="77777777" w:rsidR="00143CF4" w:rsidRPr="007C28D0" w:rsidRDefault="00143CF4" w:rsidP="00A8430B">
      <w:pPr>
        <w:rPr>
          <w:b/>
          <w:color w:val="231F20"/>
        </w:rPr>
      </w:pPr>
      <w:r w:rsidRPr="00143CF4">
        <w:rPr>
          <w:b/>
          <w:color w:val="231F20"/>
        </w:rPr>
        <w:t xml:space="preserve">11. Vertragslaufzeit und Beendigung des </w:t>
      </w:r>
      <w:r w:rsidRPr="00FE31A6">
        <w:rPr>
          <w:b/>
          <w:color w:val="231F20"/>
          <w:highlight w:val="yellow"/>
        </w:rPr>
        <w:t>Vertrages</w:t>
      </w:r>
      <w:r w:rsidRPr="00143CF4">
        <w:rPr>
          <w:b/>
          <w:color w:val="231F20"/>
        </w:rPr>
        <w:t xml:space="preserve"> </w:t>
      </w:r>
    </w:p>
    <w:p w14:paraId="3C2711DD" w14:textId="77777777" w:rsidR="007C28D0" w:rsidRDefault="007C28D0" w:rsidP="00A8430B">
      <w:pPr>
        <w:rPr>
          <w:color w:val="231F20"/>
        </w:rPr>
      </w:pPr>
    </w:p>
    <w:p w14:paraId="41E51863" w14:textId="77777777" w:rsidR="007C28D0" w:rsidRDefault="007C28D0" w:rsidP="00A8430B">
      <w:pPr>
        <w:rPr>
          <w:color w:val="231F20"/>
        </w:rPr>
      </w:pPr>
      <w:r>
        <w:rPr>
          <w:color w:val="231F20"/>
        </w:rPr>
        <w:t>11.1</w:t>
      </w:r>
    </w:p>
    <w:p w14:paraId="0CE56449" w14:textId="77777777" w:rsidR="00097D7E" w:rsidRDefault="00097D7E" w:rsidP="00A8430B">
      <w:pPr>
        <w:rPr>
          <w:color w:val="000000"/>
        </w:rPr>
      </w:pPr>
      <w:r>
        <w:rPr>
          <w:color w:val="231F20"/>
        </w:rPr>
        <w:t>Die</w:t>
      </w:r>
      <w:r>
        <w:rPr>
          <w:color w:val="231F20"/>
          <w:spacing w:val="-25"/>
        </w:rPr>
        <w:t xml:space="preserve"> </w:t>
      </w:r>
      <w:r w:rsidRPr="00664A19">
        <w:rPr>
          <w:color w:val="231F20"/>
          <w:spacing w:val="-2"/>
          <w:highlight w:val="yellow"/>
        </w:rPr>
        <w:t>Vertragslaufzeit</w:t>
      </w:r>
      <w:r>
        <w:rPr>
          <w:color w:val="231F20"/>
          <w:spacing w:val="-25"/>
        </w:rPr>
        <w:t xml:space="preserve"> </w:t>
      </w:r>
      <w:r>
        <w:rPr>
          <w:color w:val="231F20"/>
        </w:rPr>
        <w:t>richtet</w:t>
      </w:r>
      <w:r>
        <w:rPr>
          <w:color w:val="231F20"/>
          <w:spacing w:val="-25"/>
        </w:rPr>
        <w:t xml:space="preserve"> </w:t>
      </w:r>
      <w:r>
        <w:rPr>
          <w:color w:val="231F20"/>
        </w:rPr>
        <w:t>sich</w:t>
      </w:r>
      <w:r>
        <w:rPr>
          <w:color w:val="231F20"/>
          <w:spacing w:val="-25"/>
        </w:rPr>
        <w:t xml:space="preserve"> </w:t>
      </w:r>
      <w:r w:rsidRPr="00E142CB">
        <w:rPr>
          <w:color w:val="231F20"/>
          <w:highlight w:val="yellow"/>
        </w:rPr>
        <w:t>nach</w:t>
      </w:r>
      <w:r w:rsidRPr="00E142CB">
        <w:rPr>
          <w:color w:val="231F20"/>
          <w:spacing w:val="-25"/>
          <w:highlight w:val="yellow"/>
        </w:rPr>
        <w:t xml:space="preserve"> </w:t>
      </w:r>
      <w:r w:rsidRPr="00E142CB">
        <w:rPr>
          <w:color w:val="231F20"/>
          <w:highlight w:val="yellow"/>
        </w:rPr>
        <w:t>dem</w:t>
      </w:r>
      <w:r w:rsidRPr="00E142CB">
        <w:rPr>
          <w:color w:val="231F20"/>
          <w:spacing w:val="-25"/>
          <w:highlight w:val="yellow"/>
        </w:rPr>
        <w:t xml:space="preserve"> </w:t>
      </w:r>
      <w:r w:rsidR="00FE31A6" w:rsidRPr="00E142CB">
        <w:rPr>
          <w:color w:val="231F20"/>
          <w:highlight w:val="yellow"/>
        </w:rPr>
        <w:t>Auftragsblatt</w:t>
      </w:r>
      <w:r>
        <w:rPr>
          <w:color w:val="231F20"/>
        </w:rPr>
        <w:t>.</w:t>
      </w:r>
    </w:p>
    <w:p w14:paraId="57450196" w14:textId="77777777" w:rsidR="00097D7E" w:rsidRDefault="00097D7E" w:rsidP="00A8430B"/>
    <w:p w14:paraId="0D5AB2C2" w14:textId="77777777" w:rsidR="007C28D0" w:rsidRDefault="007C28D0" w:rsidP="00A8430B">
      <w:r>
        <w:t>11.2</w:t>
      </w:r>
    </w:p>
    <w:p w14:paraId="6B887917" w14:textId="77777777" w:rsidR="00097D7E" w:rsidRDefault="00097D7E" w:rsidP="00A8430B">
      <w:pPr>
        <w:rPr>
          <w:color w:val="000000"/>
        </w:rPr>
      </w:pPr>
      <w:r>
        <w:rPr>
          <w:color w:val="231F20"/>
        </w:rPr>
        <w:t>Die</w:t>
      </w:r>
      <w:r>
        <w:rPr>
          <w:color w:val="231F20"/>
          <w:spacing w:val="-27"/>
        </w:rPr>
        <w:t xml:space="preserve"> </w:t>
      </w:r>
      <w:r>
        <w:rPr>
          <w:color w:val="231F20"/>
          <w:spacing w:val="-2"/>
        </w:rPr>
        <w:t>außer</w:t>
      </w:r>
      <w:r>
        <w:rPr>
          <w:color w:val="231F20"/>
          <w:spacing w:val="-1"/>
        </w:rPr>
        <w:t>or</w:t>
      </w:r>
      <w:r>
        <w:rPr>
          <w:color w:val="231F20"/>
          <w:spacing w:val="-2"/>
        </w:rPr>
        <w:t>dentliche</w:t>
      </w:r>
      <w:r>
        <w:rPr>
          <w:color w:val="231F20"/>
          <w:spacing w:val="-26"/>
        </w:rPr>
        <w:t xml:space="preserve"> </w:t>
      </w:r>
      <w:r>
        <w:rPr>
          <w:color w:val="231F20"/>
        </w:rPr>
        <w:t>Kündigung</w:t>
      </w:r>
      <w:r>
        <w:rPr>
          <w:color w:val="231F20"/>
          <w:spacing w:val="-27"/>
        </w:rPr>
        <w:t xml:space="preserve"> </w:t>
      </w:r>
      <w:r>
        <w:rPr>
          <w:color w:val="231F20"/>
        </w:rPr>
        <w:t>aus</w:t>
      </w:r>
      <w:r>
        <w:rPr>
          <w:color w:val="231F20"/>
          <w:spacing w:val="-26"/>
        </w:rPr>
        <w:t xml:space="preserve"> </w:t>
      </w:r>
      <w:r>
        <w:rPr>
          <w:color w:val="231F20"/>
        </w:rPr>
        <w:t>wichtigem</w:t>
      </w:r>
      <w:r>
        <w:rPr>
          <w:color w:val="231F20"/>
          <w:spacing w:val="-27"/>
        </w:rPr>
        <w:t xml:space="preserve"> </w:t>
      </w:r>
      <w:r>
        <w:rPr>
          <w:color w:val="231F20"/>
        </w:rPr>
        <w:t>Grund</w:t>
      </w:r>
      <w:r>
        <w:rPr>
          <w:color w:val="231F20"/>
          <w:spacing w:val="-26"/>
        </w:rPr>
        <w:t xml:space="preserve"> </w:t>
      </w:r>
      <w:r>
        <w:rPr>
          <w:color w:val="231F20"/>
        </w:rPr>
        <w:t>bleibt</w:t>
      </w:r>
      <w:r>
        <w:rPr>
          <w:color w:val="231F20"/>
          <w:spacing w:val="-26"/>
        </w:rPr>
        <w:t xml:space="preserve"> </w:t>
      </w:r>
      <w:r>
        <w:rPr>
          <w:color w:val="231F20"/>
        </w:rPr>
        <w:t>beiden</w:t>
      </w:r>
      <w:r>
        <w:rPr>
          <w:color w:val="231F20"/>
          <w:spacing w:val="-27"/>
        </w:rPr>
        <w:t xml:space="preserve"> </w:t>
      </w:r>
      <w:r>
        <w:rPr>
          <w:color w:val="231F20"/>
        </w:rPr>
        <w:t>Parteien</w:t>
      </w:r>
      <w:r>
        <w:rPr>
          <w:color w:val="231F20"/>
          <w:spacing w:val="-26"/>
        </w:rPr>
        <w:t xml:space="preserve"> </w:t>
      </w:r>
      <w:r>
        <w:rPr>
          <w:color w:val="231F20"/>
        </w:rPr>
        <w:t>bei</w:t>
      </w:r>
      <w:r>
        <w:rPr>
          <w:color w:val="231F20"/>
          <w:spacing w:val="-27"/>
        </w:rPr>
        <w:t xml:space="preserve"> </w:t>
      </w:r>
      <w:r>
        <w:rPr>
          <w:color w:val="231F20"/>
          <w:spacing w:val="-3"/>
        </w:rPr>
        <w:t>Vorliegen</w:t>
      </w:r>
      <w:r>
        <w:rPr>
          <w:color w:val="231F20"/>
          <w:spacing w:val="-26"/>
        </w:rPr>
        <w:t xml:space="preserve"> </w:t>
      </w:r>
      <w:r>
        <w:rPr>
          <w:color w:val="231F20"/>
        </w:rPr>
        <w:t>der</w:t>
      </w:r>
      <w:r>
        <w:rPr>
          <w:color w:val="231F20"/>
          <w:spacing w:val="-26"/>
        </w:rPr>
        <w:t xml:space="preserve"> </w:t>
      </w:r>
      <w:r>
        <w:rPr>
          <w:color w:val="231F20"/>
        </w:rPr>
        <w:t>gesetzlichen</w:t>
      </w:r>
      <w:r>
        <w:rPr>
          <w:color w:val="231F20"/>
          <w:spacing w:val="-26"/>
        </w:rPr>
        <w:t xml:space="preserve"> </w:t>
      </w:r>
      <w:r>
        <w:rPr>
          <w:color w:val="231F20"/>
          <w:spacing w:val="-2"/>
        </w:rPr>
        <w:t>Voraussetzungen</w:t>
      </w:r>
      <w:r>
        <w:rPr>
          <w:color w:val="231F20"/>
          <w:spacing w:val="-26"/>
        </w:rPr>
        <w:t xml:space="preserve"> </w:t>
      </w:r>
      <w:r>
        <w:rPr>
          <w:color w:val="231F20"/>
        </w:rPr>
        <w:t>vorbehalten.</w:t>
      </w:r>
      <w:r>
        <w:rPr>
          <w:color w:val="231F20"/>
          <w:spacing w:val="-26"/>
        </w:rPr>
        <w:t xml:space="preserve"> </w:t>
      </w:r>
      <w:r>
        <w:rPr>
          <w:color w:val="231F20"/>
        </w:rPr>
        <w:t>Ein</w:t>
      </w:r>
      <w:r>
        <w:rPr>
          <w:color w:val="231F20"/>
          <w:spacing w:val="-26"/>
        </w:rPr>
        <w:t xml:space="preserve"> </w:t>
      </w:r>
      <w:r>
        <w:rPr>
          <w:color w:val="231F20"/>
        </w:rPr>
        <w:t>wichtiger</w:t>
      </w:r>
      <w:r>
        <w:rPr>
          <w:color w:val="231F20"/>
          <w:spacing w:val="-26"/>
        </w:rPr>
        <w:t xml:space="preserve"> </w:t>
      </w:r>
      <w:r>
        <w:rPr>
          <w:color w:val="231F20"/>
        </w:rPr>
        <w:t>Grund</w:t>
      </w:r>
      <w:r>
        <w:rPr>
          <w:color w:val="231F20"/>
          <w:spacing w:val="-26"/>
        </w:rPr>
        <w:t xml:space="preserve"> </w:t>
      </w:r>
      <w:r>
        <w:rPr>
          <w:color w:val="231F20"/>
        </w:rPr>
        <w:t>für</w:t>
      </w:r>
      <w:r>
        <w:rPr>
          <w:color w:val="231F20"/>
          <w:spacing w:val="-26"/>
        </w:rPr>
        <w:t xml:space="preserve"> </w:t>
      </w:r>
      <w:r>
        <w:rPr>
          <w:color w:val="231F20"/>
        </w:rPr>
        <w:t>den</w:t>
      </w:r>
      <w:r>
        <w:rPr>
          <w:color w:val="231F20"/>
          <w:spacing w:val="-26"/>
        </w:rPr>
        <w:t xml:space="preserve"> </w:t>
      </w:r>
      <w:r>
        <w:rPr>
          <w:color w:val="231F20"/>
        </w:rPr>
        <w:t>Anbieter</w:t>
      </w:r>
      <w:r>
        <w:rPr>
          <w:color w:val="231F20"/>
          <w:spacing w:val="-25"/>
        </w:rPr>
        <w:t xml:space="preserve"> </w:t>
      </w:r>
      <w:r>
        <w:rPr>
          <w:color w:val="231F20"/>
        </w:rPr>
        <w:t>liegt</w:t>
      </w:r>
      <w:r>
        <w:rPr>
          <w:color w:val="231F20"/>
          <w:spacing w:val="-26"/>
        </w:rPr>
        <w:t xml:space="preserve"> </w:t>
      </w:r>
      <w:r>
        <w:rPr>
          <w:color w:val="231F20"/>
          <w:spacing w:val="-2"/>
        </w:rPr>
        <w:t>insbesondere</w:t>
      </w:r>
      <w:r>
        <w:rPr>
          <w:color w:val="231F20"/>
          <w:spacing w:val="-26"/>
        </w:rPr>
        <w:t xml:space="preserve"> </w:t>
      </w:r>
      <w:r>
        <w:rPr>
          <w:color w:val="231F20"/>
        </w:rPr>
        <w:t>dann</w:t>
      </w:r>
      <w:r>
        <w:rPr>
          <w:color w:val="231F20"/>
          <w:spacing w:val="-26"/>
        </w:rPr>
        <w:t xml:space="preserve"> </w:t>
      </w:r>
      <w:r>
        <w:rPr>
          <w:color w:val="231F20"/>
          <w:spacing w:val="-6"/>
        </w:rPr>
        <w:t>vor</w:t>
      </w:r>
      <w:r>
        <w:rPr>
          <w:color w:val="231F20"/>
          <w:spacing w:val="-5"/>
        </w:rPr>
        <w:t>,</w:t>
      </w:r>
      <w:r>
        <w:rPr>
          <w:color w:val="231F20"/>
          <w:spacing w:val="33"/>
        </w:rPr>
        <w:t xml:space="preserve"> </w:t>
      </w:r>
      <w:r>
        <w:rPr>
          <w:color w:val="231F20"/>
        </w:rPr>
        <w:t>wenn</w:t>
      </w:r>
      <w:r>
        <w:rPr>
          <w:color w:val="231F20"/>
          <w:spacing w:val="-13"/>
        </w:rPr>
        <w:t xml:space="preserve"> </w:t>
      </w:r>
      <w:r>
        <w:rPr>
          <w:color w:val="231F20"/>
        </w:rPr>
        <w:t>der</w:t>
      </w:r>
      <w:r>
        <w:rPr>
          <w:color w:val="231F20"/>
          <w:spacing w:val="-12"/>
        </w:rPr>
        <w:t xml:space="preserve"> </w:t>
      </w:r>
      <w:r>
        <w:rPr>
          <w:color w:val="231F20"/>
        </w:rPr>
        <w:t>Kunde</w:t>
      </w:r>
      <w:r>
        <w:rPr>
          <w:color w:val="231F20"/>
          <w:spacing w:val="-13"/>
        </w:rPr>
        <w:t xml:space="preserve"> </w:t>
      </w:r>
      <w:r>
        <w:rPr>
          <w:color w:val="231F20"/>
          <w:spacing w:val="-1"/>
        </w:rPr>
        <w:t>trotz</w:t>
      </w:r>
      <w:r>
        <w:rPr>
          <w:color w:val="231F20"/>
          <w:spacing w:val="-12"/>
        </w:rPr>
        <w:t xml:space="preserve"> </w:t>
      </w:r>
      <w:r>
        <w:rPr>
          <w:color w:val="231F20"/>
        </w:rPr>
        <w:t>Mahnung</w:t>
      </w:r>
      <w:r w:rsidR="004A6F4A">
        <w:rPr>
          <w:color w:val="231F20"/>
        </w:rPr>
        <w:t xml:space="preserve"> und Nachfristsetzung</w:t>
      </w:r>
      <w:r>
        <w:rPr>
          <w:color w:val="231F20"/>
          <w:spacing w:val="-12"/>
        </w:rPr>
        <w:t xml:space="preserve"> </w:t>
      </w:r>
      <w:r>
        <w:rPr>
          <w:color w:val="231F20"/>
        </w:rPr>
        <w:t>mehr</w:t>
      </w:r>
      <w:r>
        <w:rPr>
          <w:color w:val="231F20"/>
          <w:spacing w:val="-13"/>
        </w:rPr>
        <w:t xml:space="preserve"> </w:t>
      </w:r>
      <w:r>
        <w:rPr>
          <w:color w:val="231F20"/>
        </w:rPr>
        <w:t>als</w:t>
      </w:r>
      <w:r>
        <w:rPr>
          <w:color w:val="231F20"/>
          <w:spacing w:val="-12"/>
        </w:rPr>
        <w:t xml:space="preserve"> </w:t>
      </w:r>
      <w:r>
        <w:rPr>
          <w:color w:val="231F20"/>
        </w:rPr>
        <w:t>zwei</w:t>
      </w:r>
      <w:r>
        <w:rPr>
          <w:color w:val="231F20"/>
          <w:spacing w:val="-13"/>
        </w:rPr>
        <w:t xml:space="preserve"> </w:t>
      </w:r>
      <w:r>
        <w:rPr>
          <w:color w:val="231F20"/>
        </w:rPr>
        <w:t>Monate</w:t>
      </w:r>
      <w:r>
        <w:rPr>
          <w:color w:val="231F20"/>
          <w:spacing w:val="-12"/>
        </w:rPr>
        <w:t xml:space="preserve"> </w:t>
      </w:r>
      <w:r>
        <w:rPr>
          <w:color w:val="231F20"/>
        </w:rPr>
        <w:t>mit</w:t>
      </w:r>
      <w:r>
        <w:rPr>
          <w:color w:val="231F20"/>
          <w:spacing w:val="-12"/>
        </w:rPr>
        <w:t xml:space="preserve"> </w:t>
      </w:r>
      <w:r>
        <w:rPr>
          <w:color w:val="231F20"/>
        </w:rPr>
        <w:t>der</w:t>
      </w:r>
      <w:r>
        <w:rPr>
          <w:color w:val="231F20"/>
          <w:spacing w:val="-13"/>
        </w:rPr>
        <w:t xml:space="preserve"> </w:t>
      </w:r>
      <w:r>
        <w:rPr>
          <w:color w:val="231F20"/>
        </w:rPr>
        <w:t>Zahlung</w:t>
      </w:r>
      <w:r>
        <w:rPr>
          <w:color w:val="231F20"/>
          <w:spacing w:val="-12"/>
        </w:rPr>
        <w:t xml:space="preserve"> </w:t>
      </w:r>
      <w:r>
        <w:rPr>
          <w:color w:val="231F20"/>
        </w:rPr>
        <w:t>einer</w:t>
      </w:r>
      <w:r>
        <w:rPr>
          <w:color w:val="231F20"/>
          <w:spacing w:val="-12"/>
        </w:rPr>
        <w:t xml:space="preserve"> </w:t>
      </w:r>
      <w:r>
        <w:rPr>
          <w:color w:val="231F20"/>
        </w:rPr>
        <w:t>fälligen</w:t>
      </w:r>
      <w:r>
        <w:rPr>
          <w:color w:val="231F20"/>
          <w:spacing w:val="-13"/>
        </w:rPr>
        <w:t xml:space="preserve"> </w:t>
      </w:r>
      <w:r>
        <w:rPr>
          <w:color w:val="231F20"/>
          <w:spacing w:val="-3"/>
        </w:rPr>
        <w:t>V</w:t>
      </w:r>
      <w:r>
        <w:rPr>
          <w:color w:val="231F20"/>
          <w:spacing w:val="-2"/>
        </w:rPr>
        <w:t>ergütung</w:t>
      </w:r>
      <w:r>
        <w:rPr>
          <w:color w:val="231F20"/>
          <w:spacing w:val="-12"/>
        </w:rPr>
        <w:t xml:space="preserve"> </w:t>
      </w:r>
      <w:r>
        <w:rPr>
          <w:color w:val="231F20"/>
        </w:rPr>
        <w:t>in</w:t>
      </w:r>
      <w:r>
        <w:rPr>
          <w:color w:val="231F20"/>
          <w:spacing w:val="29"/>
        </w:rPr>
        <w:t xml:space="preserve"> </w:t>
      </w:r>
      <w:r>
        <w:rPr>
          <w:color w:val="231F20"/>
          <w:spacing w:val="-3"/>
        </w:rPr>
        <w:t>Verzug</w:t>
      </w:r>
      <w:r>
        <w:rPr>
          <w:color w:val="231F20"/>
          <w:spacing w:val="-16"/>
        </w:rPr>
        <w:t xml:space="preserve"> </w:t>
      </w:r>
      <w:r>
        <w:rPr>
          <w:color w:val="231F20"/>
        </w:rPr>
        <w:t>ist</w:t>
      </w:r>
      <w:r w:rsidR="004A6F4A">
        <w:rPr>
          <w:color w:val="231F20"/>
        </w:rPr>
        <w:t xml:space="preserve"> oder die vertraglichen Bestimmungen über die Nutzung der Cloud-Dienste verletzt</w:t>
      </w:r>
      <w:r>
        <w:rPr>
          <w:color w:val="231F20"/>
        </w:rPr>
        <w:t>.</w:t>
      </w:r>
      <w:r>
        <w:rPr>
          <w:color w:val="231F20"/>
          <w:spacing w:val="-15"/>
        </w:rPr>
        <w:t xml:space="preserve"> </w:t>
      </w:r>
      <w:r w:rsidR="004A6F4A">
        <w:rPr>
          <w:color w:val="231F20"/>
          <w:spacing w:val="-2"/>
        </w:rPr>
        <w:t>Eine fristlose Kündigung setzt in jedem Falle voraus, dass der andere Teil schriftlich abgemahnt und aufgefordert wird, den vermeintlichen Grund zur fristlosen Kündigung in angemessener Zeit zu beseitigen.</w:t>
      </w:r>
      <w:r w:rsidR="004A6F4A">
        <w:rPr>
          <w:color w:val="231F20"/>
        </w:rPr>
        <w:t xml:space="preserve"> </w:t>
      </w:r>
      <w:r>
        <w:rPr>
          <w:color w:val="231F20"/>
        </w:rPr>
        <w:t>Sofern</w:t>
      </w:r>
      <w:r>
        <w:rPr>
          <w:color w:val="231F20"/>
          <w:spacing w:val="-15"/>
        </w:rPr>
        <w:t xml:space="preserve"> </w:t>
      </w:r>
      <w:r>
        <w:rPr>
          <w:color w:val="231F20"/>
        </w:rPr>
        <w:t>der</w:t>
      </w:r>
      <w:r>
        <w:rPr>
          <w:color w:val="231F20"/>
          <w:spacing w:val="-15"/>
        </w:rPr>
        <w:t xml:space="preserve"> </w:t>
      </w:r>
      <w:r>
        <w:rPr>
          <w:color w:val="231F20"/>
        </w:rPr>
        <w:t>Kunde</w:t>
      </w:r>
      <w:r>
        <w:rPr>
          <w:color w:val="231F20"/>
          <w:spacing w:val="-15"/>
        </w:rPr>
        <w:t xml:space="preserve"> </w:t>
      </w:r>
      <w:r>
        <w:rPr>
          <w:color w:val="231F20"/>
        </w:rPr>
        <w:t>den</w:t>
      </w:r>
      <w:r>
        <w:rPr>
          <w:color w:val="231F20"/>
          <w:spacing w:val="-15"/>
        </w:rPr>
        <w:t xml:space="preserve"> </w:t>
      </w:r>
      <w:r>
        <w:rPr>
          <w:color w:val="231F20"/>
        </w:rPr>
        <w:t>Kündigungsgrund</w:t>
      </w:r>
      <w:r>
        <w:rPr>
          <w:color w:val="231F20"/>
          <w:spacing w:val="-15"/>
        </w:rPr>
        <w:t xml:space="preserve"> </w:t>
      </w:r>
      <w:r>
        <w:rPr>
          <w:color w:val="231F20"/>
        </w:rPr>
        <w:t>zu</w:t>
      </w:r>
      <w:r>
        <w:rPr>
          <w:color w:val="231F20"/>
          <w:spacing w:val="-15"/>
        </w:rPr>
        <w:t xml:space="preserve"> </w:t>
      </w:r>
      <w:r>
        <w:rPr>
          <w:color w:val="231F20"/>
          <w:spacing w:val="-2"/>
        </w:rPr>
        <w:t>vertreten</w:t>
      </w:r>
      <w:r>
        <w:rPr>
          <w:color w:val="231F20"/>
          <w:spacing w:val="-15"/>
        </w:rPr>
        <w:t xml:space="preserve"> </w:t>
      </w:r>
      <w:r>
        <w:rPr>
          <w:color w:val="231F20"/>
        </w:rPr>
        <w:t>hat,</w:t>
      </w:r>
      <w:r>
        <w:rPr>
          <w:color w:val="231F20"/>
          <w:spacing w:val="-16"/>
        </w:rPr>
        <w:t xml:space="preserve"> </w:t>
      </w:r>
      <w:r>
        <w:rPr>
          <w:color w:val="231F20"/>
        </w:rPr>
        <w:t>ist</w:t>
      </w:r>
      <w:r>
        <w:rPr>
          <w:color w:val="231F20"/>
          <w:spacing w:val="-15"/>
        </w:rPr>
        <w:t xml:space="preserve"> </w:t>
      </w:r>
      <w:r>
        <w:rPr>
          <w:color w:val="231F20"/>
        </w:rPr>
        <w:t>der</w:t>
      </w:r>
      <w:r>
        <w:rPr>
          <w:color w:val="231F20"/>
          <w:spacing w:val="-15"/>
        </w:rPr>
        <w:t xml:space="preserve"> </w:t>
      </w:r>
      <w:r>
        <w:rPr>
          <w:color w:val="231F20"/>
        </w:rPr>
        <w:t>Kunde</w:t>
      </w:r>
      <w:r>
        <w:rPr>
          <w:color w:val="231F20"/>
          <w:spacing w:val="-15"/>
        </w:rPr>
        <w:t xml:space="preserve"> </w:t>
      </w:r>
      <w:r>
        <w:rPr>
          <w:color w:val="231F20"/>
        </w:rPr>
        <w:t>ver</w:t>
      </w:r>
      <w:r w:rsidR="00FA365A">
        <w:rPr>
          <w:color w:val="231F20"/>
        </w:rPr>
        <w:t>pflicht</w:t>
      </w:r>
      <w:r>
        <w:rPr>
          <w:color w:val="231F20"/>
        </w:rPr>
        <w:t>et,</w:t>
      </w:r>
      <w:r>
        <w:rPr>
          <w:color w:val="231F20"/>
          <w:spacing w:val="-15"/>
        </w:rPr>
        <w:t xml:space="preserve"> </w:t>
      </w:r>
      <w:r>
        <w:rPr>
          <w:color w:val="231F20"/>
        </w:rPr>
        <w:t>dem</w:t>
      </w:r>
      <w:r>
        <w:rPr>
          <w:color w:val="231F20"/>
          <w:spacing w:val="-15"/>
        </w:rPr>
        <w:t xml:space="preserve"> </w:t>
      </w:r>
      <w:r>
        <w:rPr>
          <w:color w:val="231F20"/>
        </w:rPr>
        <w:t>Anbieter</w:t>
      </w:r>
      <w:r>
        <w:rPr>
          <w:color w:val="231F20"/>
          <w:spacing w:val="-22"/>
        </w:rPr>
        <w:t xml:space="preserve"> </w:t>
      </w:r>
      <w:r>
        <w:rPr>
          <w:color w:val="231F20"/>
        </w:rPr>
        <w:t>die</w:t>
      </w:r>
      <w:r>
        <w:rPr>
          <w:color w:val="231F20"/>
          <w:spacing w:val="-22"/>
        </w:rPr>
        <w:t xml:space="preserve"> </w:t>
      </w:r>
      <w:r>
        <w:rPr>
          <w:color w:val="231F20"/>
          <w:spacing w:val="-2"/>
        </w:rPr>
        <w:t>vereinbarte</w:t>
      </w:r>
      <w:r>
        <w:rPr>
          <w:color w:val="231F20"/>
          <w:spacing w:val="-22"/>
        </w:rPr>
        <w:t xml:space="preserve"> </w:t>
      </w:r>
      <w:r>
        <w:rPr>
          <w:color w:val="231F20"/>
          <w:spacing w:val="-3"/>
        </w:rPr>
        <w:t>V</w:t>
      </w:r>
      <w:r>
        <w:rPr>
          <w:color w:val="231F20"/>
          <w:spacing w:val="-2"/>
        </w:rPr>
        <w:t>ergütung</w:t>
      </w:r>
      <w:r>
        <w:rPr>
          <w:color w:val="231F20"/>
          <w:spacing w:val="-22"/>
        </w:rPr>
        <w:t xml:space="preserve"> </w:t>
      </w:r>
      <w:r>
        <w:rPr>
          <w:color w:val="231F20"/>
        </w:rPr>
        <w:t>abzüglich</w:t>
      </w:r>
      <w:r>
        <w:rPr>
          <w:color w:val="231F20"/>
          <w:spacing w:val="-22"/>
        </w:rPr>
        <w:t xml:space="preserve"> </w:t>
      </w:r>
      <w:r>
        <w:rPr>
          <w:color w:val="231F20"/>
        </w:rPr>
        <w:t>von</w:t>
      </w:r>
      <w:r>
        <w:rPr>
          <w:color w:val="231F20"/>
          <w:spacing w:val="-22"/>
        </w:rPr>
        <w:t xml:space="preserve"> </w:t>
      </w:r>
      <w:r>
        <w:rPr>
          <w:color w:val="231F20"/>
        </w:rPr>
        <w:t>vom</w:t>
      </w:r>
      <w:r>
        <w:rPr>
          <w:color w:val="231F20"/>
          <w:spacing w:val="-22"/>
        </w:rPr>
        <w:t xml:space="preserve"> </w:t>
      </w:r>
      <w:r>
        <w:rPr>
          <w:color w:val="231F20"/>
        </w:rPr>
        <w:t>Anbieter</w:t>
      </w:r>
      <w:r>
        <w:rPr>
          <w:color w:val="231F20"/>
          <w:spacing w:val="-22"/>
        </w:rPr>
        <w:t xml:space="preserve"> </w:t>
      </w:r>
      <w:r>
        <w:rPr>
          <w:color w:val="231F20"/>
        </w:rPr>
        <w:t>ersparter</w:t>
      </w:r>
      <w:r>
        <w:rPr>
          <w:color w:val="231F20"/>
          <w:spacing w:val="-22"/>
        </w:rPr>
        <w:t xml:space="preserve"> </w:t>
      </w:r>
      <w:r>
        <w:rPr>
          <w:color w:val="231F20"/>
        </w:rPr>
        <w:t>Aufwendungen</w:t>
      </w:r>
      <w:r>
        <w:rPr>
          <w:color w:val="231F20"/>
          <w:spacing w:val="-22"/>
        </w:rPr>
        <w:t xml:space="preserve"> </w:t>
      </w:r>
      <w:r>
        <w:rPr>
          <w:color w:val="231F20"/>
        </w:rPr>
        <w:t>bis</w:t>
      </w:r>
      <w:r>
        <w:rPr>
          <w:color w:val="231F20"/>
          <w:spacing w:val="-21"/>
        </w:rPr>
        <w:t xml:space="preserve"> </w:t>
      </w:r>
      <w:r>
        <w:rPr>
          <w:color w:val="231F20"/>
        </w:rPr>
        <w:t>zu</w:t>
      </w:r>
      <w:r>
        <w:rPr>
          <w:color w:val="231F20"/>
          <w:spacing w:val="-22"/>
        </w:rPr>
        <w:t xml:space="preserve"> </w:t>
      </w:r>
      <w:r>
        <w:rPr>
          <w:color w:val="231F20"/>
        </w:rPr>
        <w:t>dem</w:t>
      </w:r>
      <w:r>
        <w:rPr>
          <w:color w:val="231F20"/>
          <w:spacing w:val="-22"/>
        </w:rPr>
        <w:t xml:space="preserve"> </w:t>
      </w:r>
      <w:r>
        <w:rPr>
          <w:color w:val="231F20"/>
          <w:spacing w:val="-5"/>
        </w:rPr>
        <w:t>Termin</w:t>
      </w:r>
      <w:r>
        <w:rPr>
          <w:color w:val="231F20"/>
          <w:spacing w:val="39"/>
          <w:w w:val="97"/>
        </w:rPr>
        <w:t xml:space="preserve"> </w:t>
      </w:r>
      <w:r>
        <w:rPr>
          <w:color w:val="231F20"/>
        </w:rPr>
        <w:t>zu</w:t>
      </w:r>
      <w:r>
        <w:rPr>
          <w:color w:val="231F20"/>
          <w:spacing w:val="-21"/>
        </w:rPr>
        <w:t xml:space="preserve"> </w:t>
      </w:r>
      <w:r>
        <w:rPr>
          <w:color w:val="231F20"/>
        </w:rPr>
        <w:t>zahlen,</w:t>
      </w:r>
      <w:r>
        <w:rPr>
          <w:color w:val="231F20"/>
          <w:spacing w:val="-20"/>
        </w:rPr>
        <w:t xml:space="preserve"> </w:t>
      </w:r>
      <w:r>
        <w:rPr>
          <w:color w:val="231F20"/>
        </w:rPr>
        <w:t>an</w:t>
      </w:r>
      <w:r>
        <w:rPr>
          <w:color w:val="231F20"/>
          <w:spacing w:val="-21"/>
        </w:rPr>
        <w:t xml:space="preserve"> </w:t>
      </w:r>
      <w:r>
        <w:rPr>
          <w:color w:val="231F20"/>
        </w:rPr>
        <w:t>dem</w:t>
      </w:r>
      <w:r>
        <w:rPr>
          <w:color w:val="231F20"/>
          <w:spacing w:val="-20"/>
        </w:rPr>
        <w:t xml:space="preserve"> </w:t>
      </w:r>
      <w:r>
        <w:rPr>
          <w:color w:val="231F20"/>
        </w:rPr>
        <w:t>der</w:t>
      </w:r>
      <w:r>
        <w:rPr>
          <w:color w:val="231F20"/>
          <w:spacing w:val="-20"/>
        </w:rPr>
        <w:t xml:space="preserve"> </w:t>
      </w:r>
      <w:r>
        <w:rPr>
          <w:color w:val="231F20"/>
          <w:spacing w:val="-3"/>
        </w:rPr>
        <w:t>Vertrag</w:t>
      </w:r>
      <w:r>
        <w:rPr>
          <w:color w:val="231F20"/>
          <w:spacing w:val="-21"/>
        </w:rPr>
        <w:t xml:space="preserve"> </w:t>
      </w:r>
      <w:r>
        <w:rPr>
          <w:color w:val="231F20"/>
        </w:rPr>
        <w:t>bei</w:t>
      </w:r>
      <w:r>
        <w:rPr>
          <w:color w:val="231F20"/>
          <w:spacing w:val="-20"/>
        </w:rPr>
        <w:t xml:space="preserve"> </w:t>
      </w:r>
      <w:r>
        <w:rPr>
          <w:color w:val="231F20"/>
        </w:rPr>
        <w:t>einer</w:t>
      </w:r>
      <w:r>
        <w:rPr>
          <w:color w:val="231F20"/>
          <w:spacing w:val="-21"/>
        </w:rPr>
        <w:t xml:space="preserve"> </w:t>
      </w:r>
      <w:r>
        <w:rPr>
          <w:color w:val="231F20"/>
          <w:spacing w:val="-1"/>
        </w:rPr>
        <w:t>or</w:t>
      </w:r>
      <w:r>
        <w:rPr>
          <w:color w:val="231F20"/>
          <w:spacing w:val="-2"/>
        </w:rPr>
        <w:t>dentlichen</w:t>
      </w:r>
      <w:r>
        <w:rPr>
          <w:color w:val="231F20"/>
          <w:spacing w:val="-20"/>
        </w:rPr>
        <w:t xml:space="preserve"> </w:t>
      </w:r>
      <w:r>
        <w:rPr>
          <w:color w:val="231F20"/>
        </w:rPr>
        <w:t>Kündigung</w:t>
      </w:r>
      <w:r>
        <w:rPr>
          <w:color w:val="231F20"/>
          <w:spacing w:val="-20"/>
        </w:rPr>
        <w:t xml:space="preserve"> </w:t>
      </w:r>
      <w:r>
        <w:rPr>
          <w:color w:val="231F20"/>
        </w:rPr>
        <w:t>frühestens</w:t>
      </w:r>
      <w:r>
        <w:rPr>
          <w:color w:val="231F20"/>
          <w:spacing w:val="-21"/>
        </w:rPr>
        <w:t xml:space="preserve"> </w:t>
      </w:r>
      <w:r>
        <w:rPr>
          <w:color w:val="231F20"/>
        </w:rPr>
        <w:t>enden</w:t>
      </w:r>
      <w:r>
        <w:rPr>
          <w:color w:val="231F20"/>
          <w:spacing w:val="-20"/>
        </w:rPr>
        <w:t xml:space="preserve"> </w:t>
      </w:r>
      <w:r>
        <w:rPr>
          <w:color w:val="231F20"/>
          <w:spacing w:val="-1"/>
        </w:rPr>
        <w:t>wür</w:t>
      </w:r>
      <w:r>
        <w:rPr>
          <w:color w:val="231F20"/>
          <w:spacing w:val="-2"/>
        </w:rPr>
        <w:t>de.</w:t>
      </w:r>
      <w:r w:rsidR="004A6F4A">
        <w:rPr>
          <w:color w:val="231F20"/>
          <w:spacing w:val="-2"/>
        </w:rPr>
        <w:t xml:space="preserve"> </w:t>
      </w:r>
    </w:p>
    <w:p w14:paraId="6D9A6588" w14:textId="77777777" w:rsidR="007C28D0" w:rsidRDefault="007C28D0" w:rsidP="00A8430B">
      <w:pPr>
        <w:rPr>
          <w:sz w:val="22"/>
          <w:szCs w:val="22"/>
        </w:rPr>
      </w:pPr>
    </w:p>
    <w:p w14:paraId="57360E1D" w14:textId="77777777" w:rsidR="007C28D0" w:rsidRPr="00F324AC" w:rsidRDefault="007C28D0" w:rsidP="00A8430B">
      <w:r w:rsidRPr="00F324AC">
        <w:t>11.3</w:t>
      </w:r>
    </w:p>
    <w:p w14:paraId="4FC8442D" w14:textId="77777777" w:rsidR="00097D7E" w:rsidRPr="007C28D0" w:rsidRDefault="00097D7E" w:rsidP="00A8430B">
      <w:pPr>
        <w:rPr>
          <w:sz w:val="22"/>
          <w:szCs w:val="22"/>
        </w:rPr>
      </w:pPr>
      <w:r>
        <w:rPr>
          <w:color w:val="231F20"/>
          <w:spacing w:val="-3"/>
        </w:rPr>
        <w:t>K</w:t>
      </w:r>
      <w:r>
        <w:rPr>
          <w:color w:val="231F20"/>
          <w:spacing w:val="-2"/>
        </w:rPr>
        <w:t>ündigung</w:t>
      </w:r>
      <w:r>
        <w:rPr>
          <w:color w:val="231F20"/>
          <w:spacing w:val="-3"/>
        </w:rPr>
        <w:t>se</w:t>
      </w:r>
      <w:r>
        <w:rPr>
          <w:color w:val="231F20"/>
          <w:spacing w:val="-2"/>
        </w:rPr>
        <w:t>rkl</w:t>
      </w:r>
      <w:r>
        <w:rPr>
          <w:color w:val="231F20"/>
          <w:spacing w:val="-3"/>
        </w:rPr>
        <w:t>ä</w:t>
      </w:r>
      <w:r>
        <w:rPr>
          <w:color w:val="231F20"/>
          <w:spacing w:val="-2"/>
        </w:rPr>
        <w:t>rung</w:t>
      </w:r>
      <w:r>
        <w:rPr>
          <w:color w:val="231F20"/>
          <w:spacing w:val="-3"/>
        </w:rPr>
        <w:t>e</w:t>
      </w:r>
      <w:r>
        <w:rPr>
          <w:color w:val="231F20"/>
          <w:spacing w:val="-2"/>
        </w:rPr>
        <w:t>n</w:t>
      </w:r>
      <w:r>
        <w:rPr>
          <w:color w:val="231F20"/>
          <w:spacing w:val="-31"/>
        </w:rPr>
        <w:t xml:space="preserve"> </w:t>
      </w:r>
      <w:r>
        <w:rPr>
          <w:color w:val="231F20"/>
          <w:spacing w:val="-2"/>
        </w:rPr>
        <w:t>b</w:t>
      </w:r>
      <w:r>
        <w:rPr>
          <w:color w:val="231F20"/>
          <w:spacing w:val="-3"/>
        </w:rPr>
        <w:t>e</w:t>
      </w:r>
      <w:r>
        <w:rPr>
          <w:color w:val="231F20"/>
          <w:spacing w:val="-2"/>
        </w:rPr>
        <w:t>dürf</w:t>
      </w:r>
      <w:r>
        <w:rPr>
          <w:color w:val="231F20"/>
          <w:spacing w:val="-3"/>
        </w:rPr>
        <w:t>e</w:t>
      </w:r>
      <w:r>
        <w:rPr>
          <w:color w:val="231F20"/>
          <w:spacing w:val="-2"/>
        </w:rPr>
        <w:t>n</w:t>
      </w:r>
      <w:r>
        <w:rPr>
          <w:color w:val="231F20"/>
          <w:spacing w:val="-31"/>
        </w:rPr>
        <w:t xml:space="preserve"> </w:t>
      </w:r>
      <w:r>
        <w:rPr>
          <w:color w:val="231F20"/>
          <w:spacing w:val="-2"/>
        </w:rPr>
        <w:t>z</w:t>
      </w:r>
      <w:r>
        <w:rPr>
          <w:color w:val="231F20"/>
          <w:spacing w:val="-1"/>
        </w:rPr>
        <w:t>u</w:t>
      </w:r>
      <w:r>
        <w:rPr>
          <w:color w:val="231F20"/>
          <w:spacing w:val="-30"/>
        </w:rPr>
        <w:t xml:space="preserve"> </w:t>
      </w:r>
      <w:r>
        <w:rPr>
          <w:color w:val="231F20"/>
          <w:spacing w:val="-3"/>
        </w:rPr>
        <w:t>ihr</w:t>
      </w:r>
      <w:r>
        <w:rPr>
          <w:color w:val="231F20"/>
          <w:spacing w:val="-4"/>
        </w:rPr>
        <w:t>e</w:t>
      </w:r>
      <w:r>
        <w:rPr>
          <w:color w:val="231F20"/>
          <w:spacing w:val="-3"/>
        </w:rPr>
        <w:t>r</w:t>
      </w:r>
      <w:r>
        <w:rPr>
          <w:color w:val="231F20"/>
          <w:spacing w:val="-31"/>
        </w:rPr>
        <w:t xml:space="preserve"> </w:t>
      </w:r>
      <w:r>
        <w:rPr>
          <w:color w:val="231F20"/>
          <w:spacing w:val="-2"/>
        </w:rPr>
        <w:t>Wirk</w:t>
      </w:r>
      <w:r>
        <w:rPr>
          <w:color w:val="231F20"/>
          <w:spacing w:val="-3"/>
        </w:rPr>
        <w:t>sa</w:t>
      </w:r>
      <w:r>
        <w:rPr>
          <w:color w:val="231F20"/>
          <w:spacing w:val="-2"/>
        </w:rPr>
        <w:t>mk</w:t>
      </w:r>
      <w:r>
        <w:rPr>
          <w:color w:val="231F20"/>
          <w:spacing w:val="-3"/>
        </w:rPr>
        <w:t>e</w:t>
      </w:r>
      <w:r>
        <w:rPr>
          <w:color w:val="231F20"/>
          <w:spacing w:val="-2"/>
        </w:rPr>
        <w:t>it</w:t>
      </w:r>
      <w:r>
        <w:rPr>
          <w:color w:val="231F20"/>
          <w:spacing w:val="-30"/>
        </w:rPr>
        <w:t xml:space="preserve"> </w:t>
      </w:r>
      <w:r>
        <w:rPr>
          <w:color w:val="231F20"/>
          <w:spacing w:val="-2"/>
        </w:rPr>
        <w:t>d</w:t>
      </w:r>
      <w:r>
        <w:rPr>
          <w:color w:val="231F20"/>
          <w:spacing w:val="-3"/>
        </w:rPr>
        <w:t>e</w:t>
      </w:r>
      <w:r>
        <w:rPr>
          <w:color w:val="231F20"/>
          <w:spacing w:val="-2"/>
        </w:rPr>
        <w:t>r</w:t>
      </w:r>
      <w:r>
        <w:rPr>
          <w:color w:val="231F20"/>
          <w:spacing w:val="-31"/>
        </w:rPr>
        <w:t xml:space="preserve"> </w:t>
      </w:r>
      <w:r w:rsidR="00143CF4">
        <w:rPr>
          <w:color w:val="231F20"/>
          <w:spacing w:val="-5"/>
        </w:rPr>
        <w:t>Schriftform</w:t>
      </w:r>
      <w:r>
        <w:rPr>
          <w:color w:val="231F20"/>
          <w:spacing w:val="-4"/>
        </w:rPr>
        <w:t>.</w:t>
      </w:r>
      <w:r>
        <w:rPr>
          <w:color w:val="231F20"/>
          <w:spacing w:val="-31"/>
        </w:rPr>
        <w:t xml:space="preserve"> </w:t>
      </w:r>
      <w:r>
        <w:rPr>
          <w:color w:val="231F20"/>
          <w:spacing w:val="-3"/>
        </w:rPr>
        <w:t>D</w:t>
      </w:r>
      <w:r>
        <w:rPr>
          <w:color w:val="231F20"/>
          <w:spacing w:val="-2"/>
        </w:rPr>
        <w:t>i</w:t>
      </w:r>
      <w:r>
        <w:rPr>
          <w:color w:val="231F20"/>
          <w:spacing w:val="-3"/>
        </w:rPr>
        <w:t>e</w:t>
      </w:r>
      <w:r>
        <w:rPr>
          <w:color w:val="231F20"/>
          <w:spacing w:val="-30"/>
        </w:rPr>
        <w:t xml:space="preserve"> </w:t>
      </w:r>
      <w:r>
        <w:rPr>
          <w:color w:val="231F20"/>
          <w:spacing w:val="-3"/>
        </w:rPr>
        <w:t>E</w:t>
      </w:r>
      <w:r>
        <w:rPr>
          <w:color w:val="231F20"/>
          <w:spacing w:val="-2"/>
        </w:rPr>
        <w:t>inh</w:t>
      </w:r>
      <w:r>
        <w:rPr>
          <w:color w:val="231F20"/>
          <w:spacing w:val="-3"/>
        </w:rPr>
        <w:t>a</w:t>
      </w:r>
      <w:r>
        <w:rPr>
          <w:color w:val="231F20"/>
          <w:spacing w:val="-2"/>
        </w:rPr>
        <w:t>ltung</w:t>
      </w:r>
      <w:r>
        <w:rPr>
          <w:color w:val="231F20"/>
          <w:spacing w:val="-31"/>
        </w:rPr>
        <w:t xml:space="preserve"> </w:t>
      </w:r>
      <w:r>
        <w:rPr>
          <w:color w:val="231F20"/>
          <w:spacing w:val="-2"/>
        </w:rPr>
        <w:t>di</w:t>
      </w:r>
      <w:r>
        <w:rPr>
          <w:color w:val="231F20"/>
          <w:spacing w:val="-3"/>
        </w:rPr>
        <w:t>ese</w:t>
      </w:r>
      <w:r>
        <w:rPr>
          <w:color w:val="231F20"/>
          <w:spacing w:val="-2"/>
        </w:rPr>
        <w:t>r</w:t>
      </w:r>
      <w:r>
        <w:rPr>
          <w:color w:val="231F20"/>
          <w:spacing w:val="-30"/>
        </w:rPr>
        <w:t xml:space="preserve"> </w:t>
      </w:r>
      <w:r>
        <w:rPr>
          <w:color w:val="231F20"/>
          <w:spacing w:val="-3"/>
        </w:rPr>
        <w:t>F</w:t>
      </w:r>
      <w:r>
        <w:rPr>
          <w:color w:val="231F20"/>
          <w:spacing w:val="-2"/>
        </w:rPr>
        <w:t>orm</w:t>
      </w:r>
      <w:r>
        <w:rPr>
          <w:color w:val="231F20"/>
          <w:spacing w:val="-31"/>
        </w:rPr>
        <w:t xml:space="preserve"> </w:t>
      </w:r>
      <w:r>
        <w:rPr>
          <w:color w:val="231F20"/>
          <w:spacing w:val="-2"/>
        </w:rPr>
        <w:t>i</w:t>
      </w:r>
      <w:r>
        <w:rPr>
          <w:color w:val="231F20"/>
          <w:spacing w:val="-3"/>
        </w:rPr>
        <w:t>s</w:t>
      </w:r>
      <w:r>
        <w:rPr>
          <w:color w:val="231F20"/>
          <w:spacing w:val="-2"/>
        </w:rPr>
        <w:t>t</w:t>
      </w:r>
      <w:r>
        <w:rPr>
          <w:color w:val="231F20"/>
          <w:spacing w:val="-31"/>
        </w:rPr>
        <w:t xml:space="preserve"> </w:t>
      </w:r>
      <w:r>
        <w:rPr>
          <w:color w:val="231F20"/>
          <w:spacing w:val="-5"/>
        </w:rPr>
        <w:t>V</w:t>
      </w:r>
      <w:r>
        <w:rPr>
          <w:color w:val="231F20"/>
          <w:spacing w:val="-4"/>
        </w:rPr>
        <w:t>or</w:t>
      </w:r>
      <w:r>
        <w:rPr>
          <w:color w:val="231F20"/>
          <w:spacing w:val="-5"/>
        </w:rPr>
        <w:t>a</w:t>
      </w:r>
      <w:r>
        <w:rPr>
          <w:color w:val="231F20"/>
          <w:spacing w:val="-4"/>
        </w:rPr>
        <w:t>u</w:t>
      </w:r>
      <w:r>
        <w:rPr>
          <w:color w:val="231F20"/>
          <w:spacing w:val="-6"/>
        </w:rPr>
        <w:t>s</w:t>
      </w:r>
      <w:r>
        <w:rPr>
          <w:color w:val="231F20"/>
          <w:spacing w:val="-3"/>
        </w:rPr>
        <w:t>se</w:t>
      </w:r>
      <w:r>
        <w:rPr>
          <w:color w:val="231F20"/>
          <w:spacing w:val="-2"/>
        </w:rPr>
        <w:t>t</w:t>
      </w:r>
      <w:r>
        <w:rPr>
          <w:color w:val="231F20"/>
          <w:spacing w:val="-3"/>
        </w:rPr>
        <w:t>z</w:t>
      </w:r>
      <w:r>
        <w:rPr>
          <w:color w:val="231F20"/>
          <w:spacing w:val="-2"/>
        </w:rPr>
        <w:t>ung</w:t>
      </w:r>
      <w:r>
        <w:rPr>
          <w:color w:val="231F20"/>
          <w:spacing w:val="-24"/>
        </w:rPr>
        <w:t xml:space="preserve"> </w:t>
      </w:r>
      <w:r>
        <w:rPr>
          <w:color w:val="231F20"/>
          <w:spacing w:val="-2"/>
        </w:rPr>
        <w:t>für</w:t>
      </w:r>
      <w:r>
        <w:rPr>
          <w:color w:val="231F20"/>
          <w:spacing w:val="-23"/>
        </w:rPr>
        <w:t xml:space="preserve"> </w:t>
      </w:r>
      <w:r>
        <w:rPr>
          <w:color w:val="231F20"/>
          <w:spacing w:val="-2"/>
        </w:rPr>
        <w:t>di</w:t>
      </w:r>
      <w:r>
        <w:rPr>
          <w:color w:val="231F20"/>
          <w:spacing w:val="-3"/>
        </w:rPr>
        <w:t>e</w:t>
      </w:r>
      <w:r>
        <w:rPr>
          <w:color w:val="231F20"/>
          <w:spacing w:val="-24"/>
        </w:rPr>
        <w:t xml:space="preserve"> </w:t>
      </w:r>
      <w:r>
        <w:rPr>
          <w:color w:val="231F20"/>
          <w:spacing w:val="-2"/>
        </w:rPr>
        <w:t>Wirk</w:t>
      </w:r>
      <w:r>
        <w:rPr>
          <w:color w:val="231F20"/>
          <w:spacing w:val="-3"/>
        </w:rPr>
        <w:t>sa</w:t>
      </w:r>
      <w:r>
        <w:rPr>
          <w:color w:val="231F20"/>
          <w:spacing w:val="-2"/>
        </w:rPr>
        <w:t>mk</w:t>
      </w:r>
      <w:r>
        <w:rPr>
          <w:color w:val="231F20"/>
          <w:spacing w:val="-3"/>
        </w:rPr>
        <w:t>e</w:t>
      </w:r>
      <w:r>
        <w:rPr>
          <w:color w:val="231F20"/>
          <w:spacing w:val="-2"/>
        </w:rPr>
        <w:t>it</w:t>
      </w:r>
      <w:r>
        <w:rPr>
          <w:color w:val="231F20"/>
          <w:spacing w:val="-23"/>
        </w:rPr>
        <w:t xml:space="preserve"> </w:t>
      </w:r>
      <w:r>
        <w:rPr>
          <w:color w:val="231F20"/>
          <w:spacing w:val="-2"/>
        </w:rPr>
        <w:t>d</w:t>
      </w:r>
      <w:r>
        <w:rPr>
          <w:color w:val="231F20"/>
          <w:spacing w:val="-3"/>
        </w:rPr>
        <w:t>e</w:t>
      </w:r>
      <w:r>
        <w:rPr>
          <w:color w:val="231F20"/>
          <w:spacing w:val="-2"/>
        </w:rPr>
        <w:t>r</w:t>
      </w:r>
      <w:r>
        <w:rPr>
          <w:color w:val="231F20"/>
          <w:spacing w:val="-24"/>
        </w:rPr>
        <w:t xml:space="preserve"> </w:t>
      </w:r>
      <w:r>
        <w:rPr>
          <w:color w:val="231F20"/>
          <w:spacing w:val="-3"/>
        </w:rPr>
        <w:t>K</w:t>
      </w:r>
      <w:r>
        <w:rPr>
          <w:color w:val="231F20"/>
          <w:spacing w:val="-2"/>
        </w:rPr>
        <w:t>ündigung.</w:t>
      </w:r>
      <w:r>
        <w:rPr>
          <w:color w:val="231F20"/>
          <w:spacing w:val="-23"/>
        </w:rPr>
        <w:t xml:space="preserve"> </w:t>
      </w:r>
      <w:r>
        <w:rPr>
          <w:color w:val="231F20"/>
          <w:spacing w:val="-7"/>
        </w:rPr>
        <w:t>T</w:t>
      </w:r>
      <w:r>
        <w:rPr>
          <w:color w:val="231F20"/>
          <w:spacing w:val="-6"/>
        </w:rPr>
        <w:t>e</w:t>
      </w:r>
      <w:r>
        <w:rPr>
          <w:color w:val="231F20"/>
          <w:spacing w:val="-5"/>
        </w:rPr>
        <w:t>l</w:t>
      </w:r>
      <w:r>
        <w:rPr>
          <w:color w:val="231F20"/>
          <w:spacing w:val="-6"/>
        </w:rPr>
        <w:t>e</w:t>
      </w:r>
      <w:r>
        <w:rPr>
          <w:color w:val="231F20"/>
          <w:spacing w:val="-5"/>
        </w:rPr>
        <w:t>f</w:t>
      </w:r>
      <w:r>
        <w:rPr>
          <w:color w:val="231F20"/>
          <w:spacing w:val="-6"/>
        </w:rPr>
        <w:t>ax</w:t>
      </w:r>
      <w:r>
        <w:rPr>
          <w:color w:val="231F20"/>
          <w:spacing w:val="-23"/>
        </w:rPr>
        <w:t xml:space="preserve"> </w:t>
      </w:r>
      <w:r>
        <w:rPr>
          <w:color w:val="231F20"/>
          <w:spacing w:val="-2"/>
        </w:rPr>
        <w:t>und</w:t>
      </w:r>
      <w:r>
        <w:rPr>
          <w:color w:val="231F20"/>
          <w:spacing w:val="-24"/>
        </w:rPr>
        <w:t xml:space="preserve"> </w:t>
      </w:r>
      <w:r>
        <w:rPr>
          <w:color w:val="231F20"/>
          <w:spacing w:val="-3"/>
        </w:rPr>
        <w:t>E</w:t>
      </w:r>
      <w:r>
        <w:rPr>
          <w:color w:val="231F20"/>
          <w:spacing w:val="-2"/>
        </w:rPr>
        <w:t>-M</w:t>
      </w:r>
      <w:r>
        <w:rPr>
          <w:color w:val="231F20"/>
          <w:spacing w:val="-3"/>
        </w:rPr>
        <w:t>a</w:t>
      </w:r>
      <w:r>
        <w:rPr>
          <w:color w:val="231F20"/>
          <w:spacing w:val="-2"/>
        </w:rPr>
        <w:t>il</w:t>
      </w:r>
      <w:r>
        <w:rPr>
          <w:color w:val="231F20"/>
          <w:spacing w:val="-23"/>
        </w:rPr>
        <w:t xml:space="preserve"> </w:t>
      </w:r>
      <w:r>
        <w:rPr>
          <w:color w:val="231F20"/>
          <w:spacing w:val="-2"/>
        </w:rPr>
        <w:t>g</w:t>
      </w:r>
      <w:r>
        <w:rPr>
          <w:color w:val="231F20"/>
          <w:spacing w:val="-3"/>
        </w:rPr>
        <w:t>e</w:t>
      </w:r>
      <w:r>
        <w:rPr>
          <w:color w:val="231F20"/>
          <w:spacing w:val="-2"/>
        </w:rPr>
        <w:t>nüg</w:t>
      </w:r>
      <w:r>
        <w:rPr>
          <w:color w:val="231F20"/>
          <w:spacing w:val="-3"/>
        </w:rPr>
        <w:t>e</w:t>
      </w:r>
      <w:r>
        <w:rPr>
          <w:color w:val="231F20"/>
          <w:spacing w:val="-2"/>
        </w:rPr>
        <w:t>n</w:t>
      </w:r>
      <w:r>
        <w:rPr>
          <w:color w:val="231F20"/>
          <w:spacing w:val="-24"/>
        </w:rPr>
        <w:t xml:space="preserve"> </w:t>
      </w:r>
      <w:r>
        <w:rPr>
          <w:color w:val="231F20"/>
          <w:spacing w:val="-2"/>
        </w:rPr>
        <w:t>d</w:t>
      </w:r>
      <w:r>
        <w:rPr>
          <w:color w:val="231F20"/>
          <w:spacing w:val="-3"/>
        </w:rPr>
        <w:t>e</w:t>
      </w:r>
      <w:r>
        <w:rPr>
          <w:color w:val="231F20"/>
          <w:spacing w:val="-2"/>
        </w:rPr>
        <w:t>m</w:t>
      </w:r>
      <w:r>
        <w:rPr>
          <w:color w:val="231F20"/>
          <w:spacing w:val="-23"/>
        </w:rPr>
        <w:t xml:space="preserve"> </w:t>
      </w:r>
      <w:r>
        <w:rPr>
          <w:color w:val="231F20"/>
          <w:spacing w:val="-3"/>
        </w:rPr>
        <w:t>Sc</w:t>
      </w:r>
      <w:r>
        <w:rPr>
          <w:color w:val="231F20"/>
          <w:spacing w:val="-2"/>
        </w:rPr>
        <w:t>hriftform</w:t>
      </w:r>
      <w:r>
        <w:rPr>
          <w:color w:val="231F20"/>
          <w:spacing w:val="-3"/>
        </w:rPr>
        <w:t>e</w:t>
      </w:r>
      <w:r>
        <w:rPr>
          <w:color w:val="231F20"/>
          <w:spacing w:val="-2"/>
        </w:rPr>
        <w:t>rford</w:t>
      </w:r>
      <w:r>
        <w:rPr>
          <w:color w:val="231F20"/>
          <w:spacing w:val="-3"/>
        </w:rPr>
        <w:t>e</w:t>
      </w:r>
      <w:r>
        <w:rPr>
          <w:color w:val="231F20"/>
          <w:spacing w:val="-2"/>
        </w:rPr>
        <w:t>rni</w:t>
      </w:r>
      <w:r>
        <w:rPr>
          <w:color w:val="231F20"/>
          <w:spacing w:val="-3"/>
        </w:rPr>
        <w:t>s</w:t>
      </w:r>
      <w:r>
        <w:rPr>
          <w:color w:val="231F20"/>
          <w:spacing w:val="-23"/>
        </w:rPr>
        <w:t xml:space="preserve"> </w:t>
      </w:r>
      <w:r>
        <w:rPr>
          <w:color w:val="231F20"/>
          <w:spacing w:val="-2"/>
        </w:rPr>
        <w:t>ni</w:t>
      </w:r>
      <w:r>
        <w:rPr>
          <w:color w:val="231F20"/>
          <w:spacing w:val="-3"/>
        </w:rPr>
        <w:t>c</w:t>
      </w:r>
      <w:r>
        <w:rPr>
          <w:color w:val="231F20"/>
          <w:spacing w:val="-2"/>
        </w:rPr>
        <w:t>ht.</w:t>
      </w:r>
    </w:p>
    <w:p w14:paraId="50EC63CA" w14:textId="77777777" w:rsidR="00097D7E" w:rsidRDefault="00097D7E" w:rsidP="00A8430B">
      <w:pPr>
        <w:rPr>
          <w:sz w:val="16"/>
          <w:szCs w:val="16"/>
        </w:rPr>
      </w:pPr>
    </w:p>
    <w:p w14:paraId="17BD1660" w14:textId="77777777" w:rsidR="007C28D0" w:rsidRDefault="007C28D0" w:rsidP="00A8430B">
      <w:pPr>
        <w:rPr>
          <w:color w:val="231F20"/>
        </w:rPr>
      </w:pPr>
      <w:r>
        <w:rPr>
          <w:color w:val="231F20"/>
        </w:rPr>
        <w:t>11.4</w:t>
      </w:r>
    </w:p>
    <w:p w14:paraId="4C101A1F" w14:textId="77777777" w:rsidR="00CC384E" w:rsidRDefault="00097D7E" w:rsidP="00A8430B">
      <w:pPr>
        <w:rPr>
          <w:color w:val="231F20"/>
          <w:spacing w:val="-24"/>
        </w:rPr>
      </w:pPr>
      <w:r>
        <w:rPr>
          <w:color w:val="231F20"/>
        </w:rPr>
        <w:t>Nach</w:t>
      </w:r>
      <w:r>
        <w:rPr>
          <w:color w:val="231F20"/>
          <w:spacing w:val="-29"/>
        </w:rPr>
        <w:t xml:space="preserve"> </w:t>
      </w:r>
      <w:r>
        <w:rPr>
          <w:color w:val="231F20"/>
        </w:rPr>
        <w:t>Beendigung</w:t>
      </w:r>
      <w:r>
        <w:rPr>
          <w:color w:val="231F20"/>
          <w:spacing w:val="-29"/>
        </w:rPr>
        <w:t xml:space="preserve"> </w:t>
      </w:r>
      <w:r>
        <w:rPr>
          <w:color w:val="231F20"/>
        </w:rPr>
        <w:t>des</w:t>
      </w:r>
      <w:r>
        <w:rPr>
          <w:color w:val="231F20"/>
          <w:spacing w:val="-28"/>
        </w:rPr>
        <w:t xml:space="preserve"> </w:t>
      </w:r>
      <w:r>
        <w:rPr>
          <w:color w:val="231F20"/>
          <w:spacing w:val="-3"/>
        </w:rPr>
        <w:t>Vertrags</w:t>
      </w:r>
      <w:r>
        <w:rPr>
          <w:color w:val="231F20"/>
          <w:spacing w:val="-29"/>
        </w:rPr>
        <w:t xml:space="preserve"> </w:t>
      </w:r>
      <w:r>
        <w:rPr>
          <w:color w:val="231F20"/>
        </w:rPr>
        <w:t>hat</w:t>
      </w:r>
      <w:r>
        <w:rPr>
          <w:color w:val="231F20"/>
          <w:spacing w:val="-29"/>
        </w:rPr>
        <w:t xml:space="preserve"> </w:t>
      </w:r>
      <w:r>
        <w:rPr>
          <w:color w:val="231F20"/>
        </w:rPr>
        <w:t>der</w:t>
      </w:r>
      <w:r>
        <w:rPr>
          <w:color w:val="231F20"/>
          <w:spacing w:val="-28"/>
        </w:rPr>
        <w:t xml:space="preserve"> </w:t>
      </w:r>
      <w:r>
        <w:rPr>
          <w:color w:val="231F20"/>
        </w:rPr>
        <w:t>Anbieter</w:t>
      </w:r>
      <w:r>
        <w:rPr>
          <w:color w:val="231F20"/>
          <w:spacing w:val="-29"/>
        </w:rPr>
        <w:t xml:space="preserve"> </w:t>
      </w:r>
      <w:r>
        <w:rPr>
          <w:color w:val="231F20"/>
        </w:rPr>
        <w:t>sämtliche</w:t>
      </w:r>
      <w:r>
        <w:rPr>
          <w:color w:val="231F20"/>
          <w:spacing w:val="-29"/>
        </w:rPr>
        <w:t xml:space="preserve"> </w:t>
      </w:r>
      <w:r>
        <w:rPr>
          <w:color w:val="231F20"/>
        </w:rPr>
        <w:t>vom</w:t>
      </w:r>
      <w:r>
        <w:rPr>
          <w:color w:val="231F20"/>
          <w:spacing w:val="-28"/>
        </w:rPr>
        <w:t xml:space="preserve"> </w:t>
      </w:r>
      <w:r>
        <w:rPr>
          <w:color w:val="231F20"/>
        </w:rPr>
        <w:t>Kunden</w:t>
      </w:r>
      <w:r>
        <w:rPr>
          <w:color w:val="231F20"/>
          <w:spacing w:val="-29"/>
        </w:rPr>
        <w:t xml:space="preserve"> </w:t>
      </w:r>
      <w:r>
        <w:rPr>
          <w:color w:val="231F20"/>
        </w:rPr>
        <w:t>überlassenen</w:t>
      </w:r>
      <w:r>
        <w:rPr>
          <w:color w:val="231F20"/>
          <w:spacing w:val="-29"/>
        </w:rPr>
        <w:t xml:space="preserve"> </w:t>
      </w:r>
      <w:r>
        <w:rPr>
          <w:color w:val="231F20"/>
        </w:rPr>
        <w:t>und</w:t>
      </w:r>
      <w:r>
        <w:rPr>
          <w:color w:val="231F20"/>
          <w:spacing w:val="-28"/>
        </w:rPr>
        <w:t xml:space="preserve"> </w:t>
      </w:r>
      <w:r>
        <w:rPr>
          <w:color w:val="231F20"/>
        </w:rPr>
        <w:t>sich</w:t>
      </w:r>
      <w:r>
        <w:rPr>
          <w:color w:val="231F20"/>
          <w:spacing w:val="-29"/>
        </w:rPr>
        <w:t xml:space="preserve"> </w:t>
      </w:r>
      <w:r>
        <w:rPr>
          <w:color w:val="231F20"/>
        </w:rPr>
        <w:t>noch</w:t>
      </w:r>
      <w:r>
        <w:rPr>
          <w:color w:val="231F20"/>
          <w:spacing w:val="-29"/>
        </w:rPr>
        <w:t xml:space="preserve"> </w:t>
      </w:r>
      <w:r>
        <w:rPr>
          <w:color w:val="231F20"/>
        </w:rPr>
        <w:t>im</w:t>
      </w:r>
      <w:r>
        <w:rPr>
          <w:color w:val="231F20"/>
          <w:spacing w:val="26"/>
        </w:rPr>
        <w:t xml:space="preserve"> </w:t>
      </w:r>
      <w:r>
        <w:rPr>
          <w:color w:val="231F20"/>
        </w:rPr>
        <w:t>Besitz</w:t>
      </w:r>
      <w:r>
        <w:rPr>
          <w:color w:val="231F20"/>
          <w:spacing w:val="-26"/>
        </w:rPr>
        <w:t xml:space="preserve"> </w:t>
      </w:r>
      <w:r>
        <w:rPr>
          <w:color w:val="231F20"/>
        </w:rPr>
        <w:t>des</w:t>
      </w:r>
      <w:r>
        <w:rPr>
          <w:color w:val="231F20"/>
          <w:spacing w:val="-25"/>
        </w:rPr>
        <w:t xml:space="preserve"> </w:t>
      </w:r>
      <w:r>
        <w:rPr>
          <w:color w:val="231F20"/>
        </w:rPr>
        <w:t>Anbieters</w:t>
      </w:r>
      <w:r>
        <w:rPr>
          <w:color w:val="231F20"/>
          <w:spacing w:val="-25"/>
        </w:rPr>
        <w:t xml:space="preserve"> </w:t>
      </w:r>
      <w:r>
        <w:rPr>
          <w:color w:val="231F20"/>
        </w:rPr>
        <w:t>bef</w:t>
      </w:r>
      <w:r w:rsidR="00143CF4">
        <w:rPr>
          <w:color w:val="231F20"/>
        </w:rPr>
        <w:t>i</w:t>
      </w:r>
      <w:r>
        <w:rPr>
          <w:color w:val="231F20"/>
        </w:rPr>
        <w:t>ndlichen</w:t>
      </w:r>
      <w:r>
        <w:rPr>
          <w:color w:val="231F20"/>
          <w:spacing w:val="-25"/>
        </w:rPr>
        <w:t xml:space="preserve"> </w:t>
      </w:r>
      <w:r>
        <w:rPr>
          <w:color w:val="231F20"/>
        </w:rPr>
        <w:t>Unterlagen</w:t>
      </w:r>
      <w:r>
        <w:rPr>
          <w:color w:val="231F20"/>
          <w:spacing w:val="-26"/>
        </w:rPr>
        <w:t xml:space="preserve"> </w:t>
      </w:r>
      <w:r>
        <w:rPr>
          <w:color w:val="231F20"/>
        </w:rPr>
        <w:t>sowie</w:t>
      </w:r>
      <w:r>
        <w:rPr>
          <w:color w:val="231F20"/>
          <w:spacing w:val="-25"/>
        </w:rPr>
        <w:t xml:space="preserve"> </w:t>
      </w:r>
      <w:r>
        <w:rPr>
          <w:color w:val="231F20"/>
          <w:spacing w:val="-3"/>
        </w:rPr>
        <w:t>Datenträger</w:t>
      </w:r>
      <w:r>
        <w:rPr>
          <w:color w:val="231F20"/>
          <w:spacing w:val="-2"/>
        </w:rPr>
        <w:t>,</w:t>
      </w:r>
      <w:r>
        <w:rPr>
          <w:color w:val="231F20"/>
          <w:spacing w:val="-25"/>
        </w:rPr>
        <w:t xml:space="preserve"> </w:t>
      </w:r>
      <w:r>
        <w:rPr>
          <w:color w:val="231F20"/>
        </w:rPr>
        <w:t>die</w:t>
      </w:r>
      <w:r>
        <w:rPr>
          <w:color w:val="231F20"/>
          <w:spacing w:val="-25"/>
        </w:rPr>
        <w:t xml:space="preserve"> </w:t>
      </w:r>
      <w:r>
        <w:rPr>
          <w:color w:val="231F20"/>
        </w:rPr>
        <w:t>im</w:t>
      </w:r>
      <w:r>
        <w:rPr>
          <w:color w:val="231F20"/>
          <w:spacing w:val="-25"/>
        </w:rPr>
        <w:t xml:space="preserve"> </w:t>
      </w:r>
      <w:r>
        <w:rPr>
          <w:color w:val="231F20"/>
          <w:spacing w:val="-2"/>
        </w:rPr>
        <w:t>Zusammen</w:t>
      </w:r>
      <w:r w:rsidR="006E7807">
        <w:rPr>
          <w:color w:val="231F20"/>
          <w:spacing w:val="-2"/>
        </w:rPr>
        <w:softHyphen/>
      </w:r>
      <w:r>
        <w:rPr>
          <w:color w:val="231F20"/>
          <w:spacing w:val="-2"/>
        </w:rPr>
        <w:t>hang</w:t>
      </w:r>
      <w:r>
        <w:rPr>
          <w:color w:val="231F20"/>
          <w:spacing w:val="-26"/>
        </w:rPr>
        <w:t xml:space="preserve"> </w:t>
      </w:r>
      <w:r>
        <w:rPr>
          <w:color w:val="231F20"/>
        </w:rPr>
        <w:t>mit</w:t>
      </w:r>
      <w:r>
        <w:rPr>
          <w:color w:val="231F20"/>
          <w:spacing w:val="-25"/>
        </w:rPr>
        <w:t xml:space="preserve"> </w:t>
      </w:r>
      <w:r>
        <w:rPr>
          <w:color w:val="231F20"/>
        </w:rPr>
        <w:t>dem</w:t>
      </w:r>
      <w:r>
        <w:rPr>
          <w:color w:val="231F20"/>
          <w:spacing w:val="-25"/>
        </w:rPr>
        <w:t xml:space="preserve"> </w:t>
      </w:r>
      <w:r>
        <w:rPr>
          <w:color w:val="231F20"/>
        </w:rPr>
        <w:t>vorliegenden</w:t>
      </w:r>
      <w:r>
        <w:rPr>
          <w:color w:val="231F20"/>
          <w:spacing w:val="-27"/>
        </w:rPr>
        <w:t xml:space="preserve"> </w:t>
      </w:r>
      <w:r>
        <w:rPr>
          <w:color w:val="231F20"/>
          <w:spacing w:val="-3"/>
        </w:rPr>
        <w:t>Vertrag</w:t>
      </w:r>
      <w:r>
        <w:rPr>
          <w:color w:val="231F20"/>
          <w:spacing w:val="-26"/>
        </w:rPr>
        <w:t xml:space="preserve"> </w:t>
      </w:r>
      <w:r>
        <w:rPr>
          <w:color w:val="231F20"/>
        </w:rPr>
        <w:t>stehen,</w:t>
      </w:r>
      <w:r>
        <w:rPr>
          <w:color w:val="231F20"/>
          <w:spacing w:val="-26"/>
        </w:rPr>
        <w:t xml:space="preserve"> </w:t>
      </w:r>
      <w:r>
        <w:rPr>
          <w:color w:val="231F20"/>
        </w:rPr>
        <w:t>an</w:t>
      </w:r>
      <w:r>
        <w:rPr>
          <w:color w:val="231F20"/>
          <w:spacing w:val="-26"/>
        </w:rPr>
        <w:t xml:space="preserve"> </w:t>
      </w:r>
      <w:r>
        <w:rPr>
          <w:color w:val="231F20"/>
        </w:rPr>
        <w:t>den</w:t>
      </w:r>
      <w:r>
        <w:rPr>
          <w:color w:val="231F20"/>
          <w:spacing w:val="-26"/>
        </w:rPr>
        <w:t xml:space="preserve"> </w:t>
      </w:r>
      <w:r>
        <w:rPr>
          <w:color w:val="231F20"/>
        </w:rPr>
        <w:t>Kunden</w:t>
      </w:r>
      <w:r>
        <w:rPr>
          <w:color w:val="231F20"/>
          <w:spacing w:val="-27"/>
        </w:rPr>
        <w:t xml:space="preserve"> </w:t>
      </w:r>
      <w:r>
        <w:rPr>
          <w:color w:val="231F20"/>
        </w:rPr>
        <w:t>zurückzugeben</w:t>
      </w:r>
      <w:r>
        <w:rPr>
          <w:color w:val="231F20"/>
          <w:spacing w:val="-26"/>
        </w:rPr>
        <w:t xml:space="preserve"> </w:t>
      </w:r>
      <w:r>
        <w:rPr>
          <w:color w:val="231F20"/>
        </w:rPr>
        <w:t>und</w:t>
      </w:r>
      <w:r>
        <w:rPr>
          <w:color w:val="231F20"/>
          <w:spacing w:val="-26"/>
        </w:rPr>
        <w:t xml:space="preserve"> </w:t>
      </w:r>
      <w:r>
        <w:rPr>
          <w:color w:val="231F20"/>
        </w:rPr>
        <w:t>die</w:t>
      </w:r>
      <w:r>
        <w:rPr>
          <w:color w:val="231F20"/>
          <w:spacing w:val="-26"/>
        </w:rPr>
        <w:t xml:space="preserve"> </w:t>
      </w:r>
      <w:r>
        <w:rPr>
          <w:color w:val="231F20"/>
        </w:rPr>
        <w:t>beim</w:t>
      </w:r>
      <w:r>
        <w:rPr>
          <w:color w:val="231F20"/>
          <w:spacing w:val="-26"/>
        </w:rPr>
        <w:t xml:space="preserve"> </w:t>
      </w:r>
      <w:r>
        <w:rPr>
          <w:color w:val="231F20"/>
        </w:rPr>
        <w:t>An</w:t>
      </w:r>
      <w:r w:rsidR="006E7807">
        <w:rPr>
          <w:color w:val="231F20"/>
        </w:rPr>
        <w:softHyphen/>
      </w:r>
      <w:r>
        <w:rPr>
          <w:color w:val="231F20"/>
        </w:rPr>
        <w:t>bieter</w:t>
      </w:r>
      <w:r>
        <w:rPr>
          <w:color w:val="231F20"/>
          <w:spacing w:val="-27"/>
        </w:rPr>
        <w:t xml:space="preserve"> </w:t>
      </w:r>
      <w:r>
        <w:rPr>
          <w:color w:val="231F20"/>
        </w:rPr>
        <w:t>gespeicherten</w:t>
      </w:r>
      <w:r>
        <w:rPr>
          <w:color w:val="231F20"/>
          <w:spacing w:val="-26"/>
        </w:rPr>
        <w:t xml:space="preserve"> </w:t>
      </w:r>
      <w:r>
        <w:rPr>
          <w:color w:val="231F20"/>
        </w:rPr>
        <w:t>Daten</w:t>
      </w:r>
      <w:r>
        <w:rPr>
          <w:color w:val="231F20"/>
          <w:spacing w:val="-26"/>
        </w:rPr>
        <w:t xml:space="preserve"> </w:t>
      </w:r>
      <w:r>
        <w:rPr>
          <w:color w:val="231F20"/>
        </w:rPr>
        <w:t>zu</w:t>
      </w:r>
      <w:r w:rsidR="00143CF4">
        <w:rPr>
          <w:color w:val="231F20"/>
        </w:rPr>
        <w:t xml:space="preserve"> </w:t>
      </w:r>
      <w:r>
        <w:rPr>
          <w:color w:val="231F20"/>
        </w:rPr>
        <w:t>löschen,</w:t>
      </w:r>
      <w:r>
        <w:rPr>
          <w:color w:val="231F20"/>
          <w:spacing w:val="-24"/>
        </w:rPr>
        <w:t xml:space="preserve"> </w:t>
      </w:r>
      <w:r>
        <w:rPr>
          <w:color w:val="231F20"/>
        </w:rPr>
        <w:t>soweit</w:t>
      </w:r>
      <w:r>
        <w:rPr>
          <w:color w:val="231F20"/>
          <w:spacing w:val="-24"/>
        </w:rPr>
        <w:t xml:space="preserve"> </w:t>
      </w:r>
      <w:r>
        <w:rPr>
          <w:color w:val="231F20"/>
        </w:rPr>
        <w:t>keine</w:t>
      </w:r>
      <w:r>
        <w:rPr>
          <w:color w:val="231F20"/>
          <w:spacing w:val="-24"/>
        </w:rPr>
        <w:t xml:space="preserve"> </w:t>
      </w:r>
      <w:r>
        <w:rPr>
          <w:color w:val="231F20"/>
        </w:rPr>
        <w:t>Aufbewahrungs</w:t>
      </w:r>
      <w:r w:rsidR="00FA365A">
        <w:rPr>
          <w:color w:val="231F20"/>
        </w:rPr>
        <w:t>pflicht</w:t>
      </w:r>
      <w:r>
        <w:rPr>
          <w:color w:val="231F20"/>
        </w:rPr>
        <w:t>en</w:t>
      </w:r>
      <w:r>
        <w:rPr>
          <w:color w:val="231F20"/>
          <w:spacing w:val="-24"/>
        </w:rPr>
        <w:t xml:space="preserve"> </w:t>
      </w:r>
      <w:r>
        <w:rPr>
          <w:color w:val="231F20"/>
        </w:rPr>
        <w:t>oder</w:t>
      </w:r>
      <w:r>
        <w:rPr>
          <w:color w:val="231F20"/>
          <w:spacing w:val="-24"/>
        </w:rPr>
        <w:t xml:space="preserve"> </w:t>
      </w:r>
      <w:r w:rsidR="006E7807">
        <w:rPr>
          <w:color w:val="231F20"/>
          <w:spacing w:val="-2"/>
        </w:rPr>
        <w:t xml:space="preserve"> -r</w:t>
      </w:r>
      <w:r>
        <w:rPr>
          <w:color w:val="231F20"/>
          <w:spacing w:val="-2"/>
        </w:rPr>
        <w:t>ech</w:t>
      </w:r>
      <w:r w:rsidR="00746234">
        <w:rPr>
          <w:color w:val="231F20"/>
          <w:spacing w:val="-2"/>
        </w:rPr>
        <w:t>te bestehen.</w:t>
      </w:r>
    </w:p>
    <w:p w14:paraId="20C6E869" w14:textId="77777777" w:rsidR="00811E61" w:rsidRDefault="00811E61" w:rsidP="00A8430B">
      <w:pPr>
        <w:rPr>
          <w:color w:val="231F20"/>
          <w:spacing w:val="-24"/>
        </w:rPr>
      </w:pPr>
    </w:p>
    <w:p w14:paraId="09CED31F" w14:textId="77777777" w:rsidR="00CC384E" w:rsidRDefault="00CC384E" w:rsidP="00A8430B">
      <w:pPr>
        <w:rPr>
          <w:color w:val="231F20"/>
          <w:spacing w:val="-24"/>
        </w:rPr>
      </w:pPr>
    </w:p>
    <w:p w14:paraId="5E8610F8" w14:textId="77777777" w:rsidR="00CC384E" w:rsidRDefault="00CC384E" w:rsidP="00A8430B">
      <w:pPr>
        <w:rPr>
          <w:b/>
          <w:color w:val="000000"/>
        </w:rPr>
      </w:pPr>
      <w:r w:rsidRPr="00B43B33">
        <w:rPr>
          <w:b/>
          <w:color w:val="000000"/>
        </w:rPr>
        <w:t>12. Vertraulichkeit</w:t>
      </w:r>
    </w:p>
    <w:p w14:paraId="5845E996" w14:textId="77777777" w:rsidR="00097D7E" w:rsidRDefault="00097D7E" w:rsidP="00A8430B">
      <w:pPr>
        <w:rPr>
          <w:color w:val="000000"/>
        </w:rPr>
      </w:pPr>
    </w:p>
    <w:p w14:paraId="0D1F0420" w14:textId="77777777" w:rsidR="00CC384E" w:rsidRDefault="00CC384E" w:rsidP="00A8430B">
      <w:pPr>
        <w:rPr>
          <w:color w:val="000000"/>
        </w:rPr>
      </w:pPr>
      <w:r>
        <w:rPr>
          <w:color w:val="000000"/>
        </w:rPr>
        <w:t>12.1</w:t>
      </w:r>
    </w:p>
    <w:p w14:paraId="79EDF0ED" w14:textId="77777777" w:rsidR="00CC384E" w:rsidRDefault="00CC384E" w:rsidP="00A8430B">
      <w:pPr>
        <w:rPr>
          <w:color w:val="000000"/>
        </w:rPr>
      </w:pPr>
      <w:r>
        <w:rPr>
          <w:color w:val="000000"/>
        </w:rPr>
        <w:t>Die Parteien sind verpflichtet, alle ihnen im Zusammenhang mit diesem Vertrag bekannt gewordenen oder bekannt werdenden Informationen über die jeweils andere Partei, die als vertraulich gekennzeichnet werden oder anhand sonstiger Umstände als Geschäfts- und Betriebsgeheimnisse (im Folgenden: „</w:t>
      </w:r>
      <w:r w:rsidRPr="00F324AC">
        <w:rPr>
          <w:b/>
          <w:bCs/>
          <w:color w:val="000000"/>
        </w:rPr>
        <w:t>vertrauliche Informationen</w:t>
      </w:r>
      <w:r>
        <w:rPr>
          <w:color w:val="000000"/>
        </w:rPr>
        <w:t>“) erkennbar sind, dauerhaft geheim zu halten, nicht an Dritte weiterzugeben, aufzuzeichnen oder in anderer Weise zu verwerten, sofern die jeweils andere Partei der Offenlegung oder Verwendung nicht ausdrücklich und schriftlich zugestimmt hat oder die Informationen aufgrund Gesetzes Gerichtsentscheidung oder einer Verwaltungsentscheidung offengelegt werden müssen.</w:t>
      </w:r>
    </w:p>
    <w:p w14:paraId="3840A1DE" w14:textId="77777777" w:rsidR="000F7283" w:rsidRDefault="000F7283" w:rsidP="00A8430B">
      <w:pPr>
        <w:rPr>
          <w:color w:val="000000"/>
        </w:rPr>
      </w:pPr>
    </w:p>
    <w:p w14:paraId="228E9F89" w14:textId="77777777" w:rsidR="000F7283" w:rsidRDefault="000F7283" w:rsidP="00A8430B">
      <w:pPr>
        <w:rPr>
          <w:color w:val="000000"/>
        </w:rPr>
      </w:pPr>
      <w:r w:rsidRPr="000F7283">
        <w:rPr>
          <w:color w:val="000000"/>
        </w:rPr>
        <w:t xml:space="preserve">Im Sinne </w:t>
      </w:r>
      <w:r>
        <w:rPr>
          <w:color w:val="000000"/>
        </w:rPr>
        <w:t>dieses Vertrages</w:t>
      </w:r>
      <w:r w:rsidRPr="000F7283">
        <w:rPr>
          <w:color w:val="000000"/>
        </w:rPr>
        <w:t xml:space="preserve">, soll der Begriff „Geschäftsgeheimnis“ jegliche Informationen erfassen, welche der </w:t>
      </w:r>
      <w:r>
        <w:rPr>
          <w:color w:val="000000"/>
        </w:rPr>
        <w:t>of</w:t>
      </w:r>
      <w:r w:rsidRPr="000F7283">
        <w:rPr>
          <w:color w:val="000000"/>
        </w:rPr>
        <w:t>fenlegenden Partei einen Vorteil gegenüber Wettbewerbern, die keinen Zugang zu solchen Informationen haben, verschafft, sowie solche Informationen, die der Definition von „Geschäftsgeheimnis“ nach der EU-Richtlinie 2016/943 über den Schutz vertraulichen Know-hows und vertraulicher Geschäftsinformationen entsprechen.</w:t>
      </w:r>
    </w:p>
    <w:p w14:paraId="548B1519" w14:textId="77777777" w:rsidR="00CC384E" w:rsidRDefault="00CC384E" w:rsidP="00A8430B">
      <w:pPr>
        <w:rPr>
          <w:color w:val="000000"/>
        </w:rPr>
      </w:pPr>
    </w:p>
    <w:p w14:paraId="76B5411C" w14:textId="77777777" w:rsidR="00CC384E" w:rsidRDefault="00CC384E" w:rsidP="007C28D0">
      <w:pPr>
        <w:keepNext/>
      </w:pPr>
      <w:r>
        <w:t>12.2</w:t>
      </w:r>
    </w:p>
    <w:p w14:paraId="228FD7FE" w14:textId="77777777" w:rsidR="00CC384E" w:rsidRDefault="00474A2A" w:rsidP="007C28D0">
      <w:pPr>
        <w:keepNext/>
      </w:pPr>
      <w:r>
        <w:t>Die Informationen sind dann keine vertraulichen Informationen im Sinne dieser Ziffer 12, wenn sie</w:t>
      </w:r>
    </w:p>
    <w:p w14:paraId="035DF8D4" w14:textId="77777777" w:rsidR="003C0DAA" w:rsidRDefault="003C0DAA" w:rsidP="00CC384E"/>
    <w:p w14:paraId="471F906B" w14:textId="77777777" w:rsidR="003C0DAA" w:rsidRDefault="003C0DAA" w:rsidP="003C0DAA">
      <w:pPr>
        <w:numPr>
          <w:ilvl w:val="0"/>
          <w:numId w:val="21"/>
        </w:numPr>
      </w:pPr>
      <w:r>
        <w:t>der anderen Partei bereits zuvor bekannt waren, ohne dass die Informationen einer Vertraulichkeitsverpflichtung unterlegen hätten</w:t>
      </w:r>
    </w:p>
    <w:p w14:paraId="20F42394" w14:textId="77777777" w:rsidR="003C0DAA" w:rsidRDefault="003C0DAA" w:rsidP="003C0DAA"/>
    <w:p w14:paraId="51059BEA" w14:textId="77777777" w:rsidR="003C0DAA" w:rsidRDefault="003C0DAA" w:rsidP="003C0DAA">
      <w:pPr>
        <w:numPr>
          <w:ilvl w:val="0"/>
          <w:numId w:val="21"/>
        </w:numPr>
      </w:pPr>
      <w:r>
        <w:t xml:space="preserve">allgemein bekannt sind oder ohne Verletzung der übernommenen Vertraulichkeitsverpflichtungen bekannt werden </w:t>
      </w:r>
    </w:p>
    <w:p w14:paraId="5F3B2DDB" w14:textId="77777777" w:rsidR="003C0DAA" w:rsidRPr="00705263" w:rsidRDefault="003C0DAA" w:rsidP="00705263"/>
    <w:p w14:paraId="7C5B2031" w14:textId="77777777" w:rsidR="003C0DAA" w:rsidRPr="00705263" w:rsidRDefault="003C0DAA" w:rsidP="006E7807">
      <w:pPr>
        <w:numPr>
          <w:ilvl w:val="0"/>
          <w:numId w:val="21"/>
        </w:numPr>
      </w:pPr>
      <w:r w:rsidRPr="00705263">
        <w:t xml:space="preserve">der anderen Partei ohne Verletzung einer Vertraulichkeitsverpflichtung </w:t>
      </w:r>
      <w:r w:rsidR="00755016" w:rsidRPr="00705263">
        <w:t xml:space="preserve">von einem Dritten </w:t>
      </w:r>
      <w:r w:rsidR="006E7807">
        <w:t>offenbart werden.</w:t>
      </w:r>
    </w:p>
    <w:p w14:paraId="4EEEFEBF" w14:textId="77777777" w:rsidR="006C595F" w:rsidRPr="00705263" w:rsidRDefault="006C595F" w:rsidP="00705263"/>
    <w:p w14:paraId="41AFC479" w14:textId="77777777" w:rsidR="00097D7E" w:rsidRPr="00705263" w:rsidRDefault="006C595F" w:rsidP="00705263">
      <w:pPr>
        <w:rPr>
          <w:sz w:val="7"/>
          <w:szCs w:val="7"/>
        </w:rPr>
      </w:pPr>
      <w:r w:rsidRPr="00705263">
        <w:t>Die Ve</w:t>
      </w:r>
      <w:r w:rsidR="00811E61">
        <w:t xml:space="preserve">rpflichtungen nach dieser Ziffer </w:t>
      </w:r>
      <w:r w:rsidRPr="00705263">
        <w:t>12 überdauern das Ende dieser Vereinbarung.</w:t>
      </w:r>
    </w:p>
    <w:p w14:paraId="0F111CB1" w14:textId="77777777" w:rsidR="00097D7E" w:rsidRDefault="00097D7E" w:rsidP="00705263"/>
    <w:p w14:paraId="1E8677C3" w14:textId="77777777" w:rsidR="0041795A" w:rsidRPr="0041795A" w:rsidRDefault="0041795A" w:rsidP="00705263"/>
    <w:p w14:paraId="27AD35EE" w14:textId="77777777" w:rsidR="00097D7E" w:rsidRPr="007735E2" w:rsidRDefault="006C595F" w:rsidP="00705263">
      <w:pPr>
        <w:rPr>
          <w:b/>
          <w:color w:val="000000"/>
        </w:rPr>
      </w:pPr>
      <w:r w:rsidRPr="007735E2">
        <w:rPr>
          <w:b/>
          <w:color w:val="000000"/>
        </w:rPr>
        <w:t xml:space="preserve">13. Übertragung der Rechte und Pflichten </w:t>
      </w:r>
    </w:p>
    <w:p w14:paraId="3AFAA6E1" w14:textId="77777777" w:rsidR="00705263" w:rsidRDefault="00705263" w:rsidP="00705263">
      <w:pPr>
        <w:rPr>
          <w:color w:val="231F20"/>
          <w:spacing w:val="-3"/>
        </w:rPr>
      </w:pPr>
    </w:p>
    <w:p w14:paraId="3CE0E127" w14:textId="77777777" w:rsidR="00097D7E" w:rsidRPr="00705263" w:rsidRDefault="00097D7E" w:rsidP="00705263">
      <w:pPr>
        <w:rPr>
          <w:color w:val="000000"/>
        </w:rPr>
      </w:pPr>
      <w:r w:rsidRPr="007735E2">
        <w:t xml:space="preserve">Die Abtretung der Rechte und </w:t>
      </w:r>
      <w:r w:rsidR="00FA365A" w:rsidRPr="007735E2">
        <w:t>Pflicht</w:t>
      </w:r>
      <w:r w:rsidRPr="007735E2">
        <w:t>en aus diesem Vertrag ist nur mit vorheriger schriftlicher</w:t>
      </w:r>
      <w:r w:rsidRPr="00705263">
        <w:rPr>
          <w:color w:val="231F20"/>
          <w:spacing w:val="-25"/>
        </w:rPr>
        <w:t xml:space="preserve"> </w:t>
      </w:r>
      <w:r w:rsidRPr="00705263">
        <w:rPr>
          <w:color w:val="231F20"/>
          <w:spacing w:val="-3"/>
        </w:rPr>
        <w:t>Z</w:t>
      </w:r>
      <w:r w:rsidRPr="00705263">
        <w:rPr>
          <w:color w:val="231F20"/>
          <w:spacing w:val="-2"/>
        </w:rPr>
        <w:t>u</w:t>
      </w:r>
      <w:r w:rsidRPr="00705263">
        <w:rPr>
          <w:color w:val="231F20"/>
          <w:spacing w:val="-3"/>
        </w:rPr>
        <w:t>s</w:t>
      </w:r>
      <w:r w:rsidRPr="00705263">
        <w:rPr>
          <w:color w:val="231F20"/>
          <w:spacing w:val="-2"/>
        </w:rPr>
        <w:t>timmung</w:t>
      </w:r>
      <w:r w:rsidRPr="00705263">
        <w:rPr>
          <w:color w:val="231F20"/>
          <w:spacing w:val="-26"/>
        </w:rPr>
        <w:t xml:space="preserve"> </w:t>
      </w:r>
      <w:r w:rsidRPr="00705263">
        <w:rPr>
          <w:color w:val="231F20"/>
          <w:spacing w:val="-2"/>
        </w:rPr>
        <w:t>d</w:t>
      </w:r>
      <w:r w:rsidRPr="00705263">
        <w:rPr>
          <w:color w:val="231F20"/>
          <w:spacing w:val="-3"/>
        </w:rPr>
        <w:t>es</w:t>
      </w:r>
      <w:r w:rsidRPr="00705263">
        <w:rPr>
          <w:color w:val="231F20"/>
          <w:spacing w:val="-25"/>
        </w:rPr>
        <w:t xml:space="preserve"> </w:t>
      </w:r>
      <w:r w:rsidRPr="00705263">
        <w:rPr>
          <w:color w:val="231F20"/>
          <w:spacing w:val="-2"/>
        </w:rPr>
        <w:t>Anbi</w:t>
      </w:r>
      <w:r w:rsidRPr="00705263">
        <w:rPr>
          <w:color w:val="231F20"/>
          <w:spacing w:val="-3"/>
        </w:rPr>
        <w:t>e</w:t>
      </w:r>
      <w:r w:rsidRPr="00705263">
        <w:rPr>
          <w:color w:val="231F20"/>
          <w:spacing w:val="-2"/>
        </w:rPr>
        <w:t>t</w:t>
      </w:r>
      <w:r w:rsidRPr="00705263">
        <w:rPr>
          <w:color w:val="231F20"/>
          <w:spacing w:val="-3"/>
        </w:rPr>
        <w:t>e</w:t>
      </w:r>
      <w:r w:rsidRPr="00705263">
        <w:rPr>
          <w:color w:val="231F20"/>
          <w:spacing w:val="-2"/>
        </w:rPr>
        <w:t>r</w:t>
      </w:r>
      <w:r w:rsidRPr="00705263">
        <w:rPr>
          <w:color w:val="231F20"/>
          <w:spacing w:val="-3"/>
        </w:rPr>
        <w:t>s</w:t>
      </w:r>
      <w:r w:rsidRPr="00705263">
        <w:rPr>
          <w:color w:val="231F20"/>
          <w:spacing w:val="-26"/>
        </w:rPr>
        <w:t xml:space="preserve"> </w:t>
      </w:r>
      <w:r w:rsidRPr="00705263">
        <w:rPr>
          <w:color w:val="231F20"/>
          <w:spacing w:val="-3"/>
        </w:rPr>
        <w:t>z</w:t>
      </w:r>
      <w:r w:rsidRPr="00705263">
        <w:rPr>
          <w:color w:val="231F20"/>
          <w:spacing w:val="-2"/>
        </w:rPr>
        <w:t>ul</w:t>
      </w:r>
      <w:r w:rsidRPr="00705263">
        <w:rPr>
          <w:color w:val="231F20"/>
          <w:spacing w:val="-3"/>
        </w:rPr>
        <w:t>äss</w:t>
      </w:r>
      <w:r w:rsidRPr="00705263">
        <w:rPr>
          <w:color w:val="231F20"/>
          <w:spacing w:val="-2"/>
        </w:rPr>
        <w:t>ig.</w:t>
      </w:r>
      <w:r w:rsidRPr="00705263">
        <w:rPr>
          <w:color w:val="231F20"/>
          <w:spacing w:val="-26"/>
        </w:rPr>
        <w:t xml:space="preserve"> </w:t>
      </w:r>
      <w:r w:rsidRPr="00705263">
        <w:rPr>
          <w:color w:val="231F20"/>
          <w:spacing w:val="-3"/>
        </w:rPr>
        <w:t>De</w:t>
      </w:r>
      <w:r w:rsidRPr="00705263">
        <w:rPr>
          <w:color w:val="231F20"/>
          <w:spacing w:val="-2"/>
        </w:rPr>
        <w:t>r</w:t>
      </w:r>
      <w:r w:rsidRPr="00705263">
        <w:rPr>
          <w:color w:val="231F20"/>
          <w:spacing w:val="-26"/>
        </w:rPr>
        <w:t xml:space="preserve"> </w:t>
      </w:r>
      <w:r w:rsidRPr="00705263">
        <w:rPr>
          <w:color w:val="231F20"/>
          <w:spacing w:val="-2"/>
        </w:rPr>
        <w:t>Anbi</w:t>
      </w:r>
      <w:r w:rsidRPr="00705263">
        <w:rPr>
          <w:color w:val="231F20"/>
          <w:spacing w:val="-3"/>
        </w:rPr>
        <w:t>e</w:t>
      </w:r>
      <w:r w:rsidRPr="00705263">
        <w:rPr>
          <w:color w:val="231F20"/>
          <w:spacing w:val="-2"/>
        </w:rPr>
        <w:t>t</w:t>
      </w:r>
      <w:r w:rsidRPr="00705263">
        <w:rPr>
          <w:color w:val="231F20"/>
          <w:spacing w:val="-3"/>
        </w:rPr>
        <w:t>e</w:t>
      </w:r>
      <w:r w:rsidRPr="00705263">
        <w:rPr>
          <w:color w:val="231F20"/>
          <w:spacing w:val="-2"/>
        </w:rPr>
        <w:t>r</w:t>
      </w:r>
      <w:r w:rsidRPr="00705263">
        <w:rPr>
          <w:color w:val="231F20"/>
          <w:spacing w:val="-26"/>
        </w:rPr>
        <w:t xml:space="preserve"> </w:t>
      </w:r>
      <w:r w:rsidRPr="00705263">
        <w:rPr>
          <w:color w:val="231F20"/>
          <w:spacing w:val="-2"/>
        </w:rPr>
        <w:t>i</w:t>
      </w:r>
      <w:r w:rsidRPr="00705263">
        <w:rPr>
          <w:color w:val="231F20"/>
          <w:spacing w:val="-3"/>
        </w:rPr>
        <w:t>s</w:t>
      </w:r>
      <w:r w:rsidRPr="00705263">
        <w:rPr>
          <w:color w:val="231F20"/>
          <w:spacing w:val="-2"/>
        </w:rPr>
        <w:t>t</w:t>
      </w:r>
      <w:r w:rsidRPr="00705263">
        <w:rPr>
          <w:color w:val="231F20"/>
          <w:spacing w:val="-26"/>
        </w:rPr>
        <w:t xml:space="preserve"> </w:t>
      </w:r>
      <w:r w:rsidRPr="00705263">
        <w:rPr>
          <w:color w:val="231F20"/>
          <w:spacing w:val="-3"/>
        </w:rPr>
        <w:t>b</w:t>
      </w:r>
      <w:r w:rsidRPr="00705263">
        <w:rPr>
          <w:color w:val="231F20"/>
          <w:spacing w:val="-4"/>
        </w:rPr>
        <w:t>e</w:t>
      </w:r>
      <w:r w:rsidRPr="00705263">
        <w:rPr>
          <w:color w:val="231F20"/>
          <w:spacing w:val="-3"/>
        </w:rPr>
        <w:t>r</w:t>
      </w:r>
      <w:r w:rsidRPr="00705263">
        <w:rPr>
          <w:color w:val="231F20"/>
          <w:spacing w:val="-4"/>
        </w:rPr>
        <w:t>ec</w:t>
      </w:r>
      <w:r w:rsidRPr="00705263">
        <w:rPr>
          <w:color w:val="231F20"/>
          <w:spacing w:val="-3"/>
        </w:rPr>
        <w:t>htigt,</w:t>
      </w:r>
      <w:r w:rsidRPr="00705263">
        <w:rPr>
          <w:color w:val="231F20"/>
          <w:spacing w:val="-26"/>
        </w:rPr>
        <w:t xml:space="preserve"> </w:t>
      </w:r>
      <w:r w:rsidRPr="00705263">
        <w:rPr>
          <w:color w:val="231F20"/>
          <w:spacing w:val="-3"/>
        </w:rPr>
        <w:t>D</w:t>
      </w:r>
      <w:r w:rsidRPr="00705263">
        <w:rPr>
          <w:color w:val="231F20"/>
          <w:spacing w:val="-2"/>
        </w:rPr>
        <w:t>ritt</w:t>
      </w:r>
      <w:r w:rsidRPr="00705263">
        <w:rPr>
          <w:color w:val="231F20"/>
          <w:spacing w:val="-3"/>
        </w:rPr>
        <w:t>e</w:t>
      </w:r>
      <w:r w:rsidRPr="00705263">
        <w:rPr>
          <w:color w:val="231F20"/>
          <w:spacing w:val="-26"/>
        </w:rPr>
        <w:t xml:space="preserve"> </w:t>
      </w:r>
      <w:r w:rsidRPr="00705263">
        <w:rPr>
          <w:color w:val="231F20"/>
          <w:spacing w:val="-2"/>
        </w:rPr>
        <w:t>mit</w:t>
      </w:r>
      <w:r w:rsidRPr="00705263">
        <w:rPr>
          <w:color w:val="231F20"/>
          <w:spacing w:val="-26"/>
        </w:rPr>
        <w:t xml:space="preserve"> </w:t>
      </w:r>
      <w:r w:rsidRPr="00705263">
        <w:rPr>
          <w:color w:val="231F20"/>
          <w:spacing w:val="-2"/>
        </w:rPr>
        <w:t>d</w:t>
      </w:r>
      <w:r w:rsidRPr="00705263">
        <w:rPr>
          <w:color w:val="231F20"/>
          <w:spacing w:val="-3"/>
        </w:rPr>
        <w:t>e</w:t>
      </w:r>
      <w:r w:rsidRPr="00705263">
        <w:rPr>
          <w:color w:val="231F20"/>
          <w:spacing w:val="-2"/>
        </w:rPr>
        <w:t>r</w:t>
      </w:r>
      <w:r w:rsidRPr="00705263">
        <w:rPr>
          <w:color w:val="231F20"/>
          <w:spacing w:val="-26"/>
        </w:rPr>
        <w:t xml:space="preserve"> </w:t>
      </w:r>
      <w:r w:rsidRPr="00705263">
        <w:rPr>
          <w:color w:val="231F20"/>
          <w:spacing w:val="-3"/>
        </w:rPr>
        <w:t>E</w:t>
      </w:r>
      <w:r w:rsidRPr="00705263">
        <w:rPr>
          <w:color w:val="231F20"/>
          <w:spacing w:val="-2"/>
        </w:rPr>
        <w:t>rfüllung</w:t>
      </w:r>
      <w:r w:rsidRPr="00705263">
        <w:rPr>
          <w:color w:val="231F20"/>
          <w:spacing w:val="-26"/>
        </w:rPr>
        <w:t xml:space="preserve"> </w:t>
      </w:r>
      <w:r w:rsidRPr="00705263">
        <w:rPr>
          <w:color w:val="231F20"/>
          <w:spacing w:val="-2"/>
        </w:rPr>
        <w:t>d</w:t>
      </w:r>
      <w:r w:rsidRPr="00705263">
        <w:rPr>
          <w:color w:val="231F20"/>
          <w:spacing w:val="-3"/>
        </w:rPr>
        <w:t>e</w:t>
      </w:r>
      <w:r w:rsidRPr="00705263">
        <w:rPr>
          <w:color w:val="231F20"/>
          <w:spacing w:val="-2"/>
        </w:rPr>
        <w:t>r</w:t>
      </w:r>
      <w:r w:rsidRPr="00705263">
        <w:rPr>
          <w:color w:val="231F20"/>
          <w:spacing w:val="-26"/>
        </w:rPr>
        <w:t xml:space="preserve"> </w:t>
      </w:r>
      <w:r w:rsidR="00FA365A" w:rsidRPr="00705263">
        <w:rPr>
          <w:color w:val="231F20"/>
          <w:spacing w:val="-3"/>
        </w:rPr>
        <w:t>Pflicht</w:t>
      </w:r>
      <w:r w:rsidRPr="00705263">
        <w:rPr>
          <w:color w:val="231F20"/>
          <w:spacing w:val="-3"/>
        </w:rPr>
        <w:t>e</w:t>
      </w:r>
      <w:r w:rsidRPr="00705263">
        <w:rPr>
          <w:color w:val="231F20"/>
          <w:spacing w:val="-2"/>
        </w:rPr>
        <w:t>n</w:t>
      </w:r>
      <w:r w:rsidRPr="00705263">
        <w:rPr>
          <w:color w:val="231F20"/>
          <w:spacing w:val="-26"/>
        </w:rPr>
        <w:t xml:space="preserve"> </w:t>
      </w:r>
      <w:r w:rsidRPr="00705263">
        <w:rPr>
          <w:color w:val="231F20"/>
          <w:spacing w:val="-3"/>
        </w:rPr>
        <w:t>a</w:t>
      </w:r>
      <w:r w:rsidRPr="00705263">
        <w:rPr>
          <w:color w:val="231F20"/>
          <w:spacing w:val="-2"/>
        </w:rPr>
        <w:t>u</w:t>
      </w:r>
      <w:r w:rsidRPr="00705263">
        <w:rPr>
          <w:color w:val="231F20"/>
          <w:spacing w:val="-3"/>
        </w:rPr>
        <w:t>s</w:t>
      </w:r>
      <w:r w:rsidRPr="00705263">
        <w:rPr>
          <w:color w:val="231F20"/>
          <w:spacing w:val="-26"/>
        </w:rPr>
        <w:t xml:space="preserve"> </w:t>
      </w:r>
      <w:r w:rsidRPr="00705263">
        <w:rPr>
          <w:color w:val="231F20"/>
          <w:spacing w:val="-2"/>
        </w:rPr>
        <w:t>di</w:t>
      </w:r>
      <w:r w:rsidRPr="00705263">
        <w:rPr>
          <w:color w:val="231F20"/>
          <w:spacing w:val="-3"/>
        </w:rPr>
        <w:t>ese</w:t>
      </w:r>
      <w:r w:rsidRPr="00705263">
        <w:rPr>
          <w:color w:val="231F20"/>
          <w:spacing w:val="-2"/>
        </w:rPr>
        <w:t>m</w:t>
      </w:r>
      <w:r w:rsidRPr="00705263">
        <w:rPr>
          <w:color w:val="231F20"/>
          <w:spacing w:val="-26"/>
        </w:rPr>
        <w:t xml:space="preserve"> </w:t>
      </w:r>
      <w:r w:rsidRPr="00705263">
        <w:rPr>
          <w:color w:val="231F20"/>
          <w:spacing w:val="-5"/>
        </w:rPr>
        <w:t>Ver</w:t>
      </w:r>
      <w:r w:rsidRPr="00705263">
        <w:rPr>
          <w:color w:val="231F20"/>
          <w:spacing w:val="-4"/>
        </w:rPr>
        <w:t>t</w:t>
      </w:r>
      <w:r w:rsidRPr="00705263">
        <w:rPr>
          <w:color w:val="231F20"/>
          <w:spacing w:val="-5"/>
        </w:rPr>
        <w:t>rag</w:t>
      </w:r>
      <w:r w:rsidRPr="00705263">
        <w:rPr>
          <w:color w:val="231F20"/>
          <w:spacing w:val="-26"/>
        </w:rPr>
        <w:t xml:space="preserve"> </w:t>
      </w:r>
      <w:r w:rsidRPr="00705263">
        <w:rPr>
          <w:color w:val="231F20"/>
          <w:spacing w:val="-2"/>
        </w:rPr>
        <w:t>z</w:t>
      </w:r>
      <w:r w:rsidRPr="00705263">
        <w:rPr>
          <w:color w:val="231F20"/>
          <w:spacing w:val="-1"/>
        </w:rPr>
        <w:t>u</w:t>
      </w:r>
      <w:r w:rsidRPr="00705263">
        <w:rPr>
          <w:color w:val="231F20"/>
          <w:spacing w:val="-25"/>
        </w:rPr>
        <w:t xml:space="preserve"> </w:t>
      </w:r>
      <w:r w:rsidRPr="00705263">
        <w:rPr>
          <w:color w:val="231F20"/>
          <w:spacing w:val="-2"/>
        </w:rPr>
        <w:t>b</w:t>
      </w:r>
      <w:r w:rsidRPr="00705263">
        <w:rPr>
          <w:color w:val="231F20"/>
          <w:spacing w:val="-3"/>
        </w:rPr>
        <w:t>e</w:t>
      </w:r>
      <w:r w:rsidRPr="00705263">
        <w:rPr>
          <w:color w:val="231F20"/>
          <w:spacing w:val="-2"/>
        </w:rPr>
        <w:t>tr</w:t>
      </w:r>
      <w:r w:rsidRPr="00705263">
        <w:rPr>
          <w:color w:val="231F20"/>
          <w:spacing w:val="-3"/>
        </w:rPr>
        <w:t>a</w:t>
      </w:r>
      <w:r w:rsidRPr="00705263">
        <w:rPr>
          <w:color w:val="231F20"/>
          <w:spacing w:val="-2"/>
        </w:rPr>
        <w:t>u</w:t>
      </w:r>
      <w:r w:rsidRPr="00705263">
        <w:rPr>
          <w:color w:val="231F20"/>
          <w:spacing w:val="-3"/>
        </w:rPr>
        <w:t>e</w:t>
      </w:r>
      <w:r w:rsidRPr="00705263">
        <w:rPr>
          <w:color w:val="231F20"/>
          <w:spacing w:val="-2"/>
        </w:rPr>
        <w:t>n.</w:t>
      </w:r>
    </w:p>
    <w:p w14:paraId="1A2A5FB9" w14:textId="77777777" w:rsidR="00097D7E" w:rsidRDefault="00097D7E" w:rsidP="00705263"/>
    <w:p w14:paraId="66A70BC7" w14:textId="77777777" w:rsidR="007E6B04" w:rsidRPr="007735E2" w:rsidRDefault="007E6B04" w:rsidP="00705263"/>
    <w:p w14:paraId="317BCDC0" w14:textId="77777777" w:rsidR="004D6808" w:rsidRDefault="004D6808" w:rsidP="007E6B04">
      <w:pPr>
        <w:rPr>
          <w:b/>
          <w:color w:val="000000"/>
        </w:rPr>
      </w:pPr>
      <w:r w:rsidRPr="007735E2">
        <w:rPr>
          <w:b/>
          <w:color w:val="000000"/>
        </w:rPr>
        <w:t>14.  Änderung der Vertragsbedingungen</w:t>
      </w:r>
    </w:p>
    <w:p w14:paraId="75910D46" w14:textId="77777777" w:rsidR="007E6B04" w:rsidRPr="007735E2" w:rsidRDefault="007E6B04" w:rsidP="007735E2">
      <w:pPr>
        <w:rPr>
          <w:b/>
          <w:color w:val="000000"/>
        </w:rPr>
      </w:pPr>
    </w:p>
    <w:p w14:paraId="58B71E0E" w14:textId="1FF2525D" w:rsidR="007512EA" w:rsidRDefault="004D6808" w:rsidP="007E6B04">
      <w:r>
        <w:t xml:space="preserve">Soweit nicht bereits anderweitig speziell geregelt, </w:t>
      </w:r>
      <w:r w:rsidR="007512EA">
        <w:t>behält sich der Anbieter vor</w:t>
      </w:r>
      <w:r>
        <w:t>, diese Vertragsbedingungen wie folgt zu ändern oder zu ergänzen</w:t>
      </w:r>
      <w:r w:rsidR="007512EA">
        <w:t>:</w:t>
      </w:r>
      <w:r>
        <w:t xml:space="preserve"> </w:t>
      </w:r>
      <w:r w:rsidR="007512EA">
        <w:t xml:space="preserve">Der Vorbehalt gilt bei </w:t>
      </w:r>
      <w:r w:rsidR="007512EA" w:rsidRPr="007735E2">
        <w:rPr>
          <w:color w:val="231F20"/>
          <w:spacing w:val="-3"/>
        </w:rPr>
        <w:t>Änderungen</w:t>
      </w:r>
      <w:r w:rsidR="007512EA">
        <w:t xml:space="preserve">, die lediglich die Rahmenbedingungen des Vertrags betreffen (z.B. Kontaktinformationen), bei neuen technischen Entwicklungen oder gleichwertigen Gründen. Er gilt zudem bei einer Änderung gesetzlicher Regelungen oder der höchstrichterlichen Rechtsprechung, die eine oder mehrere Bestimmungen dieser Vertragsbedingungen betrifft; in diesem Fall werden die betroffenen Bedingungen so angepasst, wie es dem Zweck der geänderten Rechtslage entspricht. Eine Anpassung erfolgt stets unter Berücksichtigung der legitimen Interessen des Kunden. </w:t>
      </w:r>
    </w:p>
    <w:p w14:paraId="0408E105" w14:textId="77777777" w:rsidR="007E6B04" w:rsidRDefault="007E6B04" w:rsidP="007735E2"/>
    <w:p w14:paraId="63AD3FCD" w14:textId="2E4E8FA8" w:rsidR="004D6808" w:rsidRDefault="004D6808" w:rsidP="007735E2">
      <w:r>
        <w:t xml:space="preserve">Der </w:t>
      </w:r>
      <w:r w:rsidR="007512EA">
        <w:t>Anbieter</w:t>
      </w:r>
      <w:r>
        <w:t xml:space="preserve"> wird dem Kunden die Änderungen oder Ergänzungen spätestens</w:t>
      </w:r>
      <w:r w:rsidR="007512EA">
        <w:t xml:space="preserve"> 6</w:t>
      </w:r>
      <w:r>
        <w:t xml:space="preserve"> </w:t>
      </w:r>
      <w:r w:rsidR="007512EA">
        <w:t>(</w:t>
      </w:r>
      <w:r>
        <w:t>sechs</w:t>
      </w:r>
      <w:r w:rsidR="007512EA">
        <w:t>)</w:t>
      </w:r>
      <w:r>
        <w:t xml:space="preserve"> Wochen vor ihrem Wirksamwerden in Textform ankündigen</w:t>
      </w:r>
      <w:r w:rsidR="007512EA">
        <w:t xml:space="preserve"> und unter Hervorhebung der Änderungen übermitteln</w:t>
      </w:r>
      <w:r>
        <w:t xml:space="preserve">. Ist der Kunde mit den Änderungen oder Ergänzungen der </w:t>
      </w:r>
      <w:r w:rsidRPr="007735E2">
        <w:rPr>
          <w:color w:val="231F20"/>
          <w:spacing w:val="-3"/>
        </w:rPr>
        <w:t>Vertragsbedingungen</w:t>
      </w:r>
      <w:r>
        <w:t xml:space="preserve"> nicht einverstanden, so kann er den Änderungen mit einer Frist von einer Woche zum Zeitpunkt des beabsichtigten Wirksamwerdens der Änderungen oder Ergänzungen widersprechen. Der Widerspruch bedarf der Textform. Widerspricht der Kunde nicht, so gelten die Änderungen oder Ergänzungen der Vertragsbedingungen als von ihm genehmigt. Der Provider wird den Kunden mit der Mitteilung der Änderungen oder Ergänzungen der Vertragsbedingungen auf die vorgesehene Bedeutung seines Verhaltens besonders hinweisen.</w:t>
      </w:r>
    </w:p>
    <w:p w14:paraId="1F5B7621" w14:textId="77777777" w:rsidR="007E6B04" w:rsidRPr="007735E2" w:rsidRDefault="007E6B04" w:rsidP="00705263"/>
    <w:p w14:paraId="12CF9F0A" w14:textId="77777777" w:rsidR="00097D7E" w:rsidRPr="007735E2" w:rsidRDefault="00097D7E" w:rsidP="00705263"/>
    <w:p w14:paraId="42150E50" w14:textId="77777777" w:rsidR="00705263" w:rsidRPr="007735E2" w:rsidRDefault="004D6808" w:rsidP="00705263">
      <w:pPr>
        <w:rPr>
          <w:b/>
          <w:color w:val="000000"/>
        </w:rPr>
      </w:pPr>
      <w:r w:rsidRPr="007735E2">
        <w:rPr>
          <w:b/>
          <w:color w:val="000000"/>
        </w:rPr>
        <w:t>15</w:t>
      </w:r>
      <w:r w:rsidR="00705263" w:rsidRPr="007735E2">
        <w:rPr>
          <w:b/>
          <w:color w:val="000000"/>
        </w:rPr>
        <w:t xml:space="preserve">. Sonstiges </w:t>
      </w:r>
    </w:p>
    <w:p w14:paraId="3CD2D812" w14:textId="77777777" w:rsidR="00705263" w:rsidRDefault="00705263" w:rsidP="00705263">
      <w:pPr>
        <w:rPr>
          <w:color w:val="231F20"/>
        </w:rPr>
      </w:pPr>
    </w:p>
    <w:p w14:paraId="7FB80F8A" w14:textId="16E9D9A7" w:rsidR="00097D7E" w:rsidRPr="007735E2" w:rsidRDefault="00097D7E" w:rsidP="00705263">
      <w:pPr>
        <w:rPr>
          <w:color w:val="231F20"/>
        </w:rPr>
      </w:pPr>
      <w:r w:rsidRPr="00705263">
        <w:rPr>
          <w:color w:val="231F20"/>
        </w:rPr>
        <w:t>Diese</w:t>
      </w:r>
      <w:r w:rsidRPr="007735E2">
        <w:rPr>
          <w:color w:val="231F20"/>
        </w:rPr>
        <w:t xml:space="preserve"> Vereinbarung </w:t>
      </w:r>
      <w:r w:rsidRPr="00705263">
        <w:rPr>
          <w:color w:val="231F20"/>
        </w:rPr>
        <w:t>und</w:t>
      </w:r>
      <w:r w:rsidRPr="007735E2">
        <w:rPr>
          <w:color w:val="231F20"/>
        </w:rPr>
        <w:t xml:space="preserve"> ihre </w:t>
      </w:r>
      <w:r w:rsidRPr="00705263">
        <w:rPr>
          <w:color w:val="231F20"/>
        </w:rPr>
        <w:t>Änderungen</w:t>
      </w:r>
      <w:r w:rsidRPr="007735E2">
        <w:rPr>
          <w:color w:val="231F20"/>
        </w:rPr>
        <w:t xml:space="preserve"> </w:t>
      </w:r>
      <w:r w:rsidRPr="00705263">
        <w:rPr>
          <w:color w:val="231F20"/>
        </w:rPr>
        <w:t>sowie</w:t>
      </w:r>
      <w:r w:rsidRPr="007735E2">
        <w:rPr>
          <w:color w:val="231F20"/>
        </w:rPr>
        <w:t xml:space="preserve"> </w:t>
      </w:r>
      <w:r w:rsidRPr="00705263">
        <w:rPr>
          <w:color w:val="231F20"/>
        </w:rPr>
        <w:t>alle</w:t>
      </w:r>
      <w:r w:rsidRPr="007735E2">
        <w:rPr>
          <w:color w:val="231F20"/>
        </w:rPr>
        <w:t xml:space="preserve"> vertragsrelevanten </w:t>
      </w:r>
      <w:r w:rsidRPr="00705263">
        <w:rPr>
          <w:color w:val="231F20"/>
        </w:rPr>
        <w:t>Erklärungen,</w:t>
      </w:r>
      <w:r w:rsidRPr="007735E2">
        <w:rPr>
          <w:color w:val="231F20"/>
        </w:rPr>
        <w:t xml:space="preserve"> </w:t>
      </w:r>
      <w:proofErr w:type="spellStart"/>
      <w:r w:rsidRPr="00705263">
        <w:rPr>
          <w:color w:val="231F20"/>
        </w:rPr>
        <w:t>Mittei</w:t>
      </w:r>
      <w:r w:rsidR="00705263">
        <w:rPr>
          <w:color w:val="231F20"/>
        </w:rPr>
        <w:softHyphen/>
      </w:r>
      <w:r w:rsidRPr="00705263">
        <w:rPr>
          <w:color w:val="231F20"/>
        </w:rPr>
        <w:t>lungs</w:t>
      </w:r>
      <w:proofErr w:type="spellEnd"/>
      <w:r w:rsidRPr="00705263">
        <w:rPr>
          <w:color w:val="231F20"/>
        </w:rPr>
        <w:t>-</w:t>
      </w:r>
      <w:r w:rsidRPr="007735E2">
        <w:rPr>
          <w:color w:val="231F20"/>
        </w:rPr>
        <w:t xml:space="preserve"> </w:t>
      </w:r>
      <w:r w:rsidRPr="00705263">
        <w:rPr>
          <w:color w:val="231F20"/>
        </w:rPr>
        <w:t>und</w:t>
      </w:r>
      <w:r w:rsidRPr="007735E2">
        <w:rPr>
          <w:color w:val="231F20"/>
        </w:rPr>
        <w:t xml:space="preserve"> </w:t>
      </w:r>
      <w:r w:rsidRPr="00705263">
        <w:rPr>
          <w:color w:val="231F20"/>
        </w:rPr>
        <w:t>Dokumentations</w:t>
      </w:r>
      <w:r w:rsidR="00FA365A" w:rsidRPr="00705263">
        <w:rPr>
          <w:color w:val="231F20"/>
        </w:rPr>
        <w:t>pflicht</w:t>
      </w:r>
      <w:r w:rsidRPr="00705263">
        <w:rPr>
          <w:color w:val="231F20"/>
        </w:rPr>
        <w:t>en</w:t>
      </w:r>
      <w:r w:rsidRPr="007735E2">
        <w:rPr>
          <w:color w:val="231F20"/>
        </w:rPr>
        <w:t xml:space="preserve"> </w:t>
      </w:r>
      <w:r w:rsidRPr="00705263">
        <w:rPr>
          <w:color w:val="231F20"/>
        </w:rPr>
        <w:t>bedürfen</w:t>
      </w:r>
      <w:r w:rsidRPr="007735E2">
        <w:rPr>
          <w:color w:val="231F20"/>
        </w:rPr>
        <w:t xml:space="preserve"> </w:t>
      </w:r>
      <w:r w:rsidRPr="00705263">
        <w:rPr>
          <w:color w:val="231F20"/>
        </w:rPr>
        <w:t>der</w:t>
      </w:r>
      <w:r w:rsidRPr="007735E2">
        <w:rPr>
          <w:color w:val="231F20"/>
        </w:rPr>
        <w:t xml:space="preserve"> </w:t>
      </w:r>
      <w:r w:rsidRPr="00705263">
        <w:rPr>
          <w:color w:val="231F20"/>
        </w:rPr>
        <w:t>Schriftform,</w:t>
      </w:r>
      <w:r w:rsidRPr="007735E2">
        <w:rPr>
          <w:color w:val="231F20"/>
        </w:rPr>
        <w:t xml:space="preserve"> </w:t>
      </w:r>
      <w:r w:rsidRPr="00705263">
        <w:rPr>
          <w:color w:val="231F20"/>
        </w:rPr>
        <w:t>soweit</w:t>
      </w:r>
      <w:r w:rsidRPr="007735E2">
        <w:rPr>
          <w:color w:val="231F20"/>
        </w:rPr>
        <w:t xml:space="preserve"> </w:t>
      </w:r>
      <w:r w:rsidRPr="00705263">
        <w:rPr>
          <w:color w:val="231F20"/>
        </w:rPr>
        <w:t>nicht</w:t>
      </w:r>
      <w:r w:rsidRPr="007735E2">
        <w:rPr>
          <w:color w:val="231F20"/>
        </w:rPr>
        <w:t xml:space="preserve"> </w:t>
      </w:r>
      <w:r w:rsidRPr="00705263">
        <w:rPr>
          <w:color w:val="231F20"/>
        </w:rPr>
        <w:t>eine</w:t>
      </w:r>
      <w:r w:rsidRPr="007735E2">
        <w:rPr>
          <w:color w:val="231F20"/>
        </w:rPr>
        <w:t xml:space="preserve"> andere </w:t>
      </w:r>
      <w:r w:rsidRPr="00705263">
        <w:rPr>
          <w:color w:val="231F20"/>
        </w:rPr>
        <w:t>Form</w:t>
      </w:r>
      <w:r w:rsidRPr="007735E2">
        <w:rPr>
          <w:color w:val="231F20"/>
        </w:rPr>
        <w:t xml:space="preserve"> vereinbart </w:t>
      </w:r>
      <w:r w:rsidRPr="00705263">
        <w:rPr>
          <w:color w:val="231F20"/>
        </w:rPr>
        <w:t>oder</w:t>
      </w:r>
      <w:r w:rsidRPr="007735E2">
        <w:rPr>
          <w:color w:val="231F20"/>
        </w:rPr>
        <w:t xml:space="preserve"> </w:t>
      </w:r>
      <w:r w:rsidRPr="00705263">
        <w:rPr>
          <w:color w:val="231F20"/>
        </w:rPr>
        <w:t>ge</w:t>
      </w:r>
      <w:r w:rsidRPr="007735E2">
        <w:rPr>
          <w:color w:val="231F20"/>
        </w:rPr>
        <w:t>setzlich vorgeschrieben ist.</w:t>
      </w:r>
    </w:p>
    <w:p w14:paraId="53391BA4" w14:textId="77777777" w:rsidR="00097D7E" w:rsidRPr="00705263" w:rsidRDefault="00097D7E" w:rsidP="00705263">
      <w:pPr>
        <w:rPr>
          <w:sz w:val="22"/>
          <w:szCs w:val="22"/>
        </w:rPr>
      </w:pPr>
    </w:p>
    <w:p w14:paraId="50E63BD1" w14:textId="77777777" w:rsidR="003270D7" w:rsidRDefault="00097D7E" w:rsidP="00705263">
      <w:pPr>
        <w:rPr>
          <w:color w:val="231F20"/>
          <w:spacing w:val="-21"/>
        </w:rPr>
      </w:pPr>
      <w:bookmarkStart w:id="1" w:name="_Hlk58353799"/>
      <w:r w:rsidRPr="00705263">
        <w:rPr>
          <w:color w:val="231F20"/>
        </w:rPr>
        <w:t>Der</w:t>
      </w:r>
      <w:r w:rsidRPr="00705263">
        <w:rPr>
          <w:color w:val="231F20"/>
          <w:spacing w:val="-30"/>
        </w:rPr>
        <w:t xml:space="preserve"> </w:t>
      </w:r>
      <w:r w:rsidRPr="00705263">
        <w:rPr>
          <w:color w:val="231F20"/>
          <w:spacing w:val="-3"/>
        </w:rPr>
        <w:t>Vertrag</w:t>
      </w:r>
      <w:r w:rsidRPr="00705263">
        <w:rPr>
          <w:color w:val="231F20"/>
          <w:spacing w:val="-29"/>
        </w:rPr>
        <w:t xml:space="preserve"> </w:t>
      </w:r>
      <w:r w:rsidRPr="00705263">
        <w:rPr>
          <w:color w:val="231F20"/>
        </w:rPr>
        <w:t>untersteht</w:t>
      </w:r>
      <w:r w:rsidRPr="00705263">
        <w:rPr>
          <w:color w:val="231F20"/>
          <w:spacing w:val="-30"/>
        </w:rPr>
        <w:t xml:space="preserve"> </w:t>
      </w:r>
      <w:r w:rsidRPr="00705263">
        <w:rPr>
          <w:color w:val="231F20"/>
        </w:rPr>
        <w:t>dem</w:t>
      </w:r>
      <w:r w:rsidRPr="00705263">
        <w:rPr>
          <w:color w:val="231F20"/>
          <w:spacing w:val="-29"/>
        </w:rPr>
        <w:t xml:space="preserve"> </w:t>
      </w:r>
      <w:r w:rsidRPr="00705263">
        <w:rPr>
          <w:color w:val="231F20"/>
        </w:rPr>
        <w:t>Recht</w:t>
      </w:r>
      <w:r w:rsidRPr="00705263">
        <w:rPr>
          <w:color w:val="231F20"/>
          <w:spacing w:val="-30"/>
        </w:rPr>
        <w:t xml:space="preserve"> </w:t>
      </w:r>
      <w:r w:rsidRPr="00705263">
        <w:rPr>
          <w:color w:val="231F20"/>
        </w:rPr>
        <w:t>der</w:t>
      </w:r>
      <w:r w:rsidRPr="00705263">
        <w:rPr>
          <w:color w:val="231F20"/>
          <w:spacing w:val="-29"/>
        </w:rPr>
        <w:t xml:space="preserve"> </w:t>
      </w:r>
      <w:r w:rsidRPr="00705263">
        <w:rPr>
          <w:color w:val="231F20"/>
          <w:spacing w:val="-2"/>
        </w:rPr>
        <w:t>Bundesr</w:t>
      </w:r>
      <w:r w:rsidRPr="00705263">
        <w:rPr>
          <w:color w:val="231F20"/>
          <w:spacing w:val="-1"/>
        </w:rPr>
        <w:t>epublik</w:t>
      </w:r>
      <w:r w:rsidRPr="00705263">
        <w:rPr>
          <w:color w:val="231F20"/>
          <w:spacing w:val="-29"/>
        </w:rPr>
        <w:t xml:space="preserve"> </w:t>
      </w:r>
      <w:r w:rsidRPr="00705263">
        <w:rPr>
          <w:color w:val="231F20"/>
        </w:rPr>
        <w:t>Deutschland</w:t>
      </w:r>
      <w:r w:rsidRPr="00705263">
        <w:rPr>
          <w:color w:val="231F20"/>
          <w:spacing w:val="-30"/>
        </w:rPr>
        <w:t xml:space="preserve"> </w:t>
      </w:r>
      <w:r w:rsidRPr="00705263">
        <w:rPr>
          <w:color w:val="231F20"/>
        </w:rPr>
        <w:t>unter</w:t>
      </w:r>
      <w:r w:rsidRPr="00705263">
        <w:rPr>
          <w:color w:val="231F20"/>
          <w:spacing w:val="-29"/>
        </w:rPr>
        <w:t xml:space="preserve"> </w:t>
      </w:r>
      <w:r w:rsidRPr="00705263">
        <w:rPr>
          <w:color w:val="231F20"/>
        </w:rPr>
        <w:t>Ausschluss</w:t>
      </w:r>
      <w:r w:rsidRPr="00705263">
        <w:rPr>
          <w:color w:val="231F20"/>
          <w:spacing w:val="-30"/>
        </w:rPr>
        <w:t xml:space="preserve"> </w:t>
      </w:r>
      <w:r w:rsidRPr="00705263">
        <w:rPr>
          <w:color w:val="231F20"/>
        </w:rPr>
        <w:t>des</w:t>
      </w:r>
      <w:r w:rsidRPr="00705263">
        <w:rPr>
          <w:color w:val="231F20"/>
          <w:spacing w:val="-29"/>
        </w:rPr>
        <w:t xml:space="preserve"> </w:t>
      </w:r>
      <w:r w:rsidRPr="00705263">
        <w:rPr>
          <w:color w:val="231F20"/>
          <w:spacing w:val="-2"/>
        </w:rPr>
        <w:t>Über</w:t>
      </w:r>
      <w:r w:rsidRPr="00705263">
        <w:rPr>
          <w:color w:val="231F20"/>
          <w:spacing w:val="-1"/>
        </w:rPr>
        <w:t>einkom</w:t>
      </w:r>
      <w:r w:rsidRPr="00705263">
        <w:rPr>
          <w:color w:val="231F20"/>
        </w:rPr>
        <w:t>mens</w:t>
      </w:r>
      <w:r w:rsidRPr="00705263">
        <w:rPr>
          <w:color w:val="231F20"/>
          <w:spacing w:val="-22"/>
        </w:rPr>
        <w:t xml:space="preserve"> </w:t>
      </w:r>
      <w:r w:rsidRPr="00705263">
        <w:rPr>
          <w:color w:val="231F20"/>
        </w:rPr>
        <w:t>der</w:t>
      </w:r>
      <w:r w:rsidRPr="00705263">
        <w:rPr>
          <w:color w:val="231F20"/>
          <w:spacing w:val="-21"/>
        </w:rPr>
        <w:t xml:space="preserve"> </w:t>
      </w:r>
      <w:r w:rsidRPr="00705263">
        <w:rPr>
          <w:color w:val="231F20"/>
          <w:spacing w:val="-3"/>
        </w:rPr>
        <w:t>Vereinten</w:t>
      </w:r>
      <w:r w:rsidRPr="00705263">
        <w:rPr>
          <w:color w:val="231F20"/>
          <w:spacing w:val="-21"/>
        </w:rPr>
        <w:t xml:space="preserve"> </w:t>
      </w:r>
      <w:r w:rsidRPr="00705263">
        <w:rPr>
          <w:color w:val="231F20"/>
        </w:rPr>
        <w:t>Nationen</w:t>
      </w:r>
      <w:r w:rsidRPr="00705263">
        <w:rPr>
          <w:color w:val="231F20"/>
          <w:spacing w:val="-21"/>
        </w:rPr>
        <w:t xml:space="preserve"> </w:t>
      </w:r>
      <w:r w:rsidRPr="00705263">
        <w:rPr>
          <w:color w:val="231F20"/>
        </w:rPr>
        <w:t>über</w:t>
      </w:r>
      <w:r w:rsidRPr="00705263">
        <w:rPr>
          <w:color w:val="231F20"/>
          <w:spacing w:val="-22"/>
        </w:rPr>
        <w:t xml:space="preserve"> </w:t>
      </w:r>
      <w:r w:rsidRPr="00705263">
        <w:rPr>
          <w:color w:val="231F20"/>
          <w:spacing w:val="-3"/>
        </w:rPr>
        <w:t>Verträge</w:t>
      </w:r>
      <w:r w:rsidRPr="00705263">
        <w:rPr>
          <w:color w:val="231F20"/>
          <w:spacing w:val="-21"/>
        </w:rPr>
        <w:t xml:space="preserve"> </w:t>
      </w:r>
      <w:r w:rsidRPr="00705263">
        <w:rPr>
          <w:color w:val="231F20"/>
        </w:rPr>
        <w:t>über</w:t>
      </w:r>
      <w:r w:rsidRPr="00705263">
        <w:rPr>
          <w:color w:val="231F20"/>
          <w:spacing w:val="-21"/>
        </w:rPr>
        <w:t xml:space="preserve"> </w:t>
      </w:r>
      <w:r w:rsidRPr="00705263">
        <w:rPr>
          <w:color w:val="231F20"/>
        </w:rPr>
        <w:t>den</w:t>
      </w:r>
      <w:r w:rsidRPr="00705263">
        <w:rPr>
          <w:color w:val="231F20"/>
          <w:spacing w:val="-21"/>
        </w:rPr>
        <w:t xml:space="preserve"> </w:t>
      </w:r>
      <w:r w:rsidRPr="00705263">
        <w:rPr>
          <w:color w:val="231F20"/>
        </w:rPr>
        <w:t>internationalen</w:t>
      </w:r>
      <w:r w:rsidRPr="00705263">
        <w:rPr>
          <w:color w:val="231F20"/>
          <w:spacing w:val="-22"/>
        </w:rPr>
        <w:t xml:space="preserve"> </w:t>
      </w:r>
      <w:r w:rsidRPr="00705263">
        <w:rPr>
          <w:color w:val="231F20"/>
          <w:spacing w:val="-2"/>
        </w:rPr>
        <w:t>W</w:t>
      </w:r>
      <w:r w:rsidRPr="00705263">
        <w:rPr>
          <w:color w:val="231F20"/>
          <w:spacing w:val="-3"/>
        </w:rPr>
        <w:t>arenkauf.</w:t>
      </w:r>
      <w:r w:rsidRPr="00705263">
        <w:rPr>
          <w:color w:val="231F20"/>
          <w:spacing w:val="-21"/>
        </w:rPr>
        <w:t xml:space="preserve"> </w:t>
      </w:r>
    </w:p>
    <w:bookmarkEnd w:id="1"/>
    <w:p w14:paraId="2B91A794" w14:textId="77777777" w:rsidR="003270D7" w:rsidRPr="0067185C" w:rsidRDefault="003270D7" w:rsidP="00705263">
      <w:pPr>
        <w:rPr>
          <w:color w:val="231F20"/>
        </w:rPr>
      </w:pPr>
    </w:p>
    <w:p w14:paraId="0DD6ACC3" w14:textId="77777777" w:rsidR="00097D7E" w:rsidRPr="0067185C" w:rsidRDefault="00335863" w:rsidP="00705263">
      <w:pPr>
        <w:rPr>
          <w:color w:val="231F20"/>
        </w:rPr>
      </w:pPr>
      <w:r>
        <w:t>Ausschließlicher</w:t>
      </w:r>
      <w:r w:rsidRPr="00705263">
        <w:rPr>
          <w:color w:val="231F20"/>
        </w:rPr>
        <w:t xml:space="preserve"> </w:t>
      </w:r>
      <w:r w:rsidR="00097D7E" w:rsidRPr="00705263">
        <w:rPr>
          <w:color w:val="231F20"/>
        </w:rPr>
        <w:t>Gerichtsstand</w:t>
      </w:r>
      <w:r w:rsidR="00097D7E" w:rsidRPr="0067185C">
        <w:rPr>
          <w:color w:val="231F20"/>
        </w:rPr>
        <w:t xml:space="preserve"> </w:t>
      </w:r>
      <w:r>
        <w:t xml:space="preserve">für alle sich aus oder im Zusammenhang mit diesem Vertrag und seiner Durchführung ergebenden Streitigkeiten </w:t>
      </w:r>
      <w:r w:rsidR="00097D7E" w:rsidRPr="00705263">
        <w:rPr>
          <w:color w:val="231F20"/>
        </w:rPr>
        <w:t>ist</w:t>
      </w:r>
      <w:r w:rsidR="00097D7E" w:rsidRPr="0067185C">
        <w:rPr>
          <w:color w:val="231F20"/>
        </w:rPr>
        <w:t xml:space="preserve"> </w:t>
      </w:r>
      <w:r w:rsidR="00097D7E" w:rsidRPr="00705263">
        <w:rPr>
          <w:color w:val="231F20"/>
        </w:rPr>
        <w:t>der</w:t>
      </w:r>
      <w:r w:rsidR="00097D7E" w:rsidRPr="0067185C">
        <w:rPr>
          <w:color w:val="231F20"/>
        </w:rPr>
        <w:t xml:space="preserve"> </w:t>
      </w:r>
      <w:r w:rsidR="00097D7E" w:rsidRPr="00705263">
        <w:rPr>
          <w:color w:val="231F20"/>
        </w:rPr>
        <w:t>Sitz</w:t>
      </w:r>
      <w:r w:rsidR="00097D7E" w:rsidRPr="0067185C">
        <w:rPr>
          <w:color w:val="231F20"/>
        </w:rPr>
        <w:t xml:space="preserve"> </w:t>
      </w:r>
      <w:r w:rsidR="00097D7E" w:rsidRPr="00705263">
        <w:rPr>
          <w:color w:val="231F20"/>
        </w:rPr>
        <w:t>des</w:t>
      </w:r>
      <w:r w:rsidR="00097D7E" w:rsidRPr="0067185C">
        <w:rPr>
          <w:color w:val="231F20"/>
        </w:rPr>
        <w:t xml:space="preserve"> </w:t>
      </w:r>
      <w:r w:rsidR="00097D7E" w:rsidRPr="00705263">
        <w:rPr>
          <w:color w:val="231F20"/>
        </w:rPr>
        <w:t>Anbieters,</w:t>
      </w:r>
      <w:r w:rsidR="00097D7E" w:rsidRPr="0067185C">
        <w:rPr>
          <w:color w:val="231F20"/>
        </w:rPr>
        <w:t xml:space="preserve"> </w:t>
      </w:r>
      <w:r w:rsidR="00097D7E" w:rsidRPr="00705263">
        <w:rPr>
          <w:color w:val="231F20"/>
        </w:rPr>
        <w:t>soweit</w:t>
      </w:r>
      <w:r w:rsidR="00097D7E" w:rsidRPr="0067185C">
        <w:rPr>
          <w:color w:val="231F20"/>
        </w:rPr>
        <w:t xml:space="preserve"> </w:t>
      </w:r>
      <w:r w:rsidR="00097D7E" w:rsidRPr="00705263">
        <w:rPr>
          <w:color w:val="231F20"/>
        </w:rPr>
        <w:t>der</w:t>
      </w:r>
      <w:r w:rsidR="00097D7E" w:rsidRPr="0067185C">
        <w:rPr>
          <w:color w:val="231F20"/>
        </w:rPr>
        <w:t xml:space="preserve"> </w:t>
      </w:r>
      <w:r w:rsidR="00097D7E" w:rsidRPr="00705263">
        <w:rPr>
          <w:color w:val="231F20"/>
        </w:rPr>
        <w:t>Kunde</w:t>
      </w:r>
      <w:r w:rsidR="00097D7E" w:rsidRPr="0067185C">
        <w:rPr>
          <w:color w:val="231F20"/>
        </w:rPr>
        <w:t xml:space="preserve"> </w:t>
      </w:r>
      <w:r w:rsidR="00097D7E" w:rsidRPr="00705263">
        <w:rPr>
          <w:color w:val="231F20"/>
        </w:rPr>
        <w:t>Kaufmann,</w:t>
      </w:r>
      <w:r w:rsidR="00097D7E" w:rsidRPr="0067185C">
        <w:rPr>
          <w:color w:val="231F20"/>
        </w:rPr>
        <w:t xml:space="preserve"> </w:t>
      </w:r>
      <w:r w:rsidR="00097D7E" w:rsidRPr="00705263">
        <w:rPr>
          <w:color w:val="231F20"/>
        </w:rPr>
        <w:t>juristische</w:t>
      </w:r>
      <w:r w:rsidR="00097D7E" w:rsidRPr="0067185C">
        <w:rPr>
          <w:color w:val="231F20"/>
        </w:rPr>
        <w:t xml:space="preserve"> </w:t>
      </w:r>
      <w:r w:rsidR="00097D7E" w:rsidRPr="00705263">
        <w:rPr>
          <w:color w:val="231F20"/>
        </w:rPr>
        <w:t>Person</w:t>
      </w:r>
      <w:r w:rsidR="00097D7E" w:rsidRPr="0067185C">
        <w:rPr>
          <w:color w:val="231F20"/>
        </w:rPr>
        <w:t xml:space="preserve"> </w:t>
      </w:r>
      <w:r w:rsidR="00097D7E" w:rsidRPr="00705263">
        <w:rPr>
          <w:color w:val="231F20"/>
        </w:rPr>
        <w:t>des</w:t>
      </w:r>
      <w:r w:rsidR="00097D7E" w:rsidRPr="0067185C">
        <w:rPr>
          <w:color w:val="231F20"/>
        </w:rPr>
        <w:t xml:space="preserve"> öffentlichen </w:t>
      </w:r>
      <w:r w:rsidR="00097D7E" w:rsidRPr="00705263">
        <w:rPr>
          <w:color w:val="231F20"/>
        </w:rPr>
        <w:t>Rechts</w:t>
      </w:r>
      <w:r w:rsidR="00097D7E" w:rsidRPr="0067185C">
        <w:rPr>
          <w:color w:val="231F20"/>
        </w:rPr>
        <w:t xml:space="preserve"> </w:t>
      </w:r>
      <w:r w:rsidR="00097D7E" w:rsidRPr="00705263">
        <w:rPr>
          <w:color w:val="231F20"/>
        </w:rPr>
        <w:t>oder</w:t>
      </w:r>
      <w:r w:rsidR="00097D7E" w:rsidRPr="0067185C">
        <w:rPr>
          <w:color w:val="231F20"/>
        </w:rPr>
        <w:t xml:space="preserve"> öffentlich-rechtliches Sondervermögen ist.</w:t>
      </w:r>
      <w:r w:rsidR="00A129D3" w:rsidRPr="00A129D3">
        <w:t xml:space="preserve"> </w:t>
      </w:r>
      <w:r w:rsidR="00A129D3">
        <w:t>Das gleiche gilt, wenn der Kunde keinen allgemeinen Gerichtsstand in Deutschland hat.</w:t>
      </w:r>
      <w:r>
        <w:rPr>
          <w:color w:val="231F20"/>
        </w:rPr>
        <w:t xml:space="preserve"> </w:t>
      </w:r>
      <w:r w:rsidR="00F25B55">
        <w:t>Zwingende gesetzliche Bestimmungen über ausschließliche Gerichtsstände bleiben von dieser Regelung unberührt.</w:t>
      </w:r>
    </w:p>
    <w:p w14:paraId="7FAE8010" w14:textId="77777777" w:rsidR="00097D7E" w:rsidRPr="0067185C" w:rsidRDefault="00097D7E" w:rsidP="00705263">
      <w:pPr>
        <w:rPr>
          <w:color w:val="231F20"/>
        </w:rPr>
      </w:pPr>
    </w:p>
    <w:p w14:paraId="6473F419" w14:textId="77777777" w:rsidR="00097D7E" w:rsidRPr="0067185C" w:rsidRDefault="00097D7E" w:rsidP="00705263">
      <w:pPr>
        <w:rPr>
          <w:color w:val="231F20"/>
        </w:rPr>
      </w:pPr>
      <w:r w:rsidRPr="0067185C">
        <w:rPr>
          <w:color w:val="231F20"/>
        </w:rPr>
        <w:t>Sollten einzelne Bestimmung dieser Vereinbarung unwirksam sein</w:t>
      </w:r>
      <w:r w:rsidR="00330BF6">
        <w:rPr>
          <w:color w:val="231F20"/>
        </w:rPr>
        <w:t xml:space="preserve"> oder werden</w:t>
      </w:r>
      <w:r w:rsidRPr="0067185C">
        <w:rPr>
          <w:color w:val="231F20"/>
        </w:rPr>
        <w:t>, wird hierdurch die Wirksamkeit der übrigen Bestimmungen nicht berührt. Die Parteien werden in diesem Fall zusammenwirken, um unwirksame Regelungen durch solche Regelungen zu ersetzen, die den unwirksamen Bestimmungen soweit wie möglich entsprechen.</w:t>
      </w:r>
      <w:r w:rsidR="00330BF6" w:rsidRPr="00330BF6">
        <w:t xml:space="preserve"> </w:t>
      </w:r>
      <w:r w:rsidR="00330BF6" w:rsidRPr="00330BF6">
        <w:rPr>
          <w:color w:val="231F20"/>
        </w:rPr>
        <w:t>Entsprechendes gilt im Fall einer Vertragslücke.</w:t>
      </w:r>
    </w:p>
    <w:p w14:paraId="4F6860E3" w14:textId="77777777" w:rsidR="00097D7E" w:rsidRPr="00705263" w:rsidRDefault="00097D7E" w:rsidP="00705263">
      <w:pPr>
        <w:rPr>
          <w:sz w:val="20"/>
          <w:szCs w:val="20"/>
        </w:rPr>
      </w:pPr>
    </w:p>
    <w:p w14:paraId="7259BD54" w14:textId="77777777" w:rsidR="00097D7E" w:rsidRPr="00705263" w:rsidRDefault="00097D7E" w:rsidP="00705263">
      <w:pPr>
        <w:rPr>
          <w:sz w:val="20"/>
          <w:szCs w:val="20"/>
        </w:rPr>
      </w:pPr>
    </w:p>
    <w:p w14:paraId="77C129B0" w14:textId="77777777" w:rsidR="00097D7E" w:rsidRPr="00705263" w:rsidRDefault="00097D7E" w:rsidP="00705263">
      <w:pPr>
        <w:rPr>
          <w:sz w:val="20"/>
          <w:szCs w:val="20"/>
        </w:rPr>
      </w:pPr>
    </w:p>
    <w:p w14:paraId="48692D9D" w14:textId="77777777" w:rsidR="00097D7E" w:rsidRPr="00705263" w:rsidRDefault="00097D7E" w:rsidP="00705263"/>
    <w:p w14:paraId="0607B070" w14:textId="77777777" w:rsidR="00097D7E" w:rsidRPr="00705263" w:rsidRDefault="00097D7E" w:rsidP="00705263">
      <w:pPr>
        <w:rPr>
          <w:color w:val="000000"/>
        </w:rPr>
      </w:pPr>
      <w:r w:rsidRPr="00705263">
        <w:rPr>
          <w:color w:val="231F20"/>
        </w:rPr>
        <w:t>Ort,</w:t>
      </w:r>
      <w:r w:rsidRPr="00705263">
        <w:rPr>
          <w:color w:val="231F20"/>
          <w:spacing w:val="-15"/>
        </w:rPr>
        <w:t xml:space="preserve"> </w:t>
      </w:r>
      <w:r w:rsidRPr="00705263">
        <w:rPr>
          <w:color w:val="231F20"/>
        </w:rPr>
        <w:t>Datum</w:t>
      </w:r>
      <w:r w:rsidRPr="00705263">
        <w:rPr>
          <w:color w:val="231F20"/>
        </w:rPr>
        <w:tab/>
      </w:r>
      <w:r w:rsidR="007735E2">
        <w:rPr>
          <w:color w:val="231F20"/>
        </w:rPr>
        <w:tab/>
      </w:r>
      <w:r w:rsidR="007735E2">
        <w:rPr>
          <w:color w:val="231F20"/>
        </w:rPr>
        <w:tab/>
      </w:r>
      <w:r w:rsidRPr="00705263">
        <w:rPr>
          <w:color w:val="231F20"/>
        </w:rPr>
        <w:t>Ort,</w:t>
      </w:r>
      <w:r w:rsidRPr="00705263">
        <w:rPr>
          <w:color w:val="231F20"/>
          <w:spacing w:val="-15"/>
        </w:rPr>
        <w:t xml:space="preserve"> </w:t>
      </w:r>
      <w:r w:rsidRPr="00705263">
        <w:rPr>
          <w:color w:val="231F20"/>
        </w:rPr>
        <w:t>Datum</w:t>
      </w:r>
    </w:p>
    <w:p w14:paraId="70086857" w14:textId="77777777" w:rsidR="00097D7E" w:rsidRPr="00705263" w:rsidRDefault="00097D7E" w:rsidP="00705263">
      <w:pPr>
        <w:rPr>
          <w:sz w:val="20"/>
          <w:szCs w:val="20"/>
        </w:rPr>
      </w:pPr>
    </w:p>
    <w:p w14:paraId="0D97BF87" w14:textId="77777777" w:rsidR="00097D7E" w:rsidRPr="00705263" w:rsidRDefault="00097D7E" w:rsidP="00705263">
      <w:pPr>
        <w:rPr>
          <w:sz w:val="20"/>
          <w:szCs w:val="20"/>
        </w:rPr>
      </w:pPr>
    </w:p>
    <w:p w14:paraId="119B6381" w14:textId="77777777" w:rsidR="00097D7E" w:rsidRPr="00705263" w:rsidRDefault="00097D7E" w:rsidP="00705263">
      <w:pPr>
        <w:rPr>
          <w:sz w:val="20"/>
          <w:szCs w:val="20"/>
        </w:rPr>
      </w:pPr>
    </w:p>
    <w:p w14:paraId="11450DF4" w14:textId="77777777" w:rsidR="00097D7E" w:rsidRPr="00705263" w:rsidRDefault="00097D7E" w:rsidP="00705263">
      <w:pPr>
        <w:rPr>
          <w:sz w:val="20"/>
          <w:szCs w:val="20"/>
        </w:rPr>
      </w:pPr>
    </w:p>
    <w:p w14:paraId="21350510" w14:textId="77777777" w:rsidR="00097D7E" w:rsidRPr="00705263" w:rsidRDefault="00097D7E" w:rsidP="00705263">
      <w:pPr>
        <w:rPr>
          <w:sz w:val="26"/>
          <w:szCs w:val="26"/>
        </w:rPr>
      </w:pPr>
    </w:p>
    <w:p w14:paraId="0A0FEBDE" w14:textId="77777777" w:rsidR="00E142CB" w:rsidRDefault="00097D7E" w:rsidP="00E142CB">
      <w:pPr>
        <w:rPr>
          <w:color w:val="231F20"/>
        </w:rPr>
      </w:pPr>
      <w:r w:rsidRPr="00705263">
        <w:rPr>
          <w:color w:val="231F20"/>
          <w:w w:val="95"/>
        </w:rPr>
        <w:t>Anbieter</w:t>
      </w:r>
      <w:r w:rsidRPr="00705263">
        <w:rPr>
          <w:color w:val="231F20"/>
          <w:w w:val="95"/>
        </w:rPr>
        <w:tab/>
      </w:r>
      <w:r w:rsidR="007735E2">
        <w:rPr>
          <w:color w:val="231F20"/>
          <w:w w:val="95"/>
        </w:rPr>
        <w:tab/>
      </w:r>
      <w:r w:rsidR="007735E2">
        <w:rPr>
          <w:color w:val="231F20"/>
          <w:w w:val="95"/>
        </w:rPr>
        <w:tab/>
      </w:r>
      <w:r w:rsidRPr="00705263">
        <w:rPr>
          <w:color w:val="231F20"/>
        </w:rPr>
        <w:t>Kunde</w:t>
      </w:r>
    </w:p>
    <w:p w14:paraId="1FD847D7" w14:textId="77777777" w:rsidR="00097D7E" w:rsidRPr="00705263" w:rsidRDefault="00097D7E" w:rsidP="00E142CB"/>
    <w:sectPr w:rsidR="00097D7E" w:rsidRPr="00705263" w:rsidSect="00A8430B">
      <w:headerReference w:type="even" r:id="rId7"/>
      <w:headerReference w:type="default" r:id="rId8"/>
      <w:pgSz w:w="11906" w:h="16838"/>
      <w:pgMar w:top="1417" w:right="1417" w:bottom="141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AD3DE" w14:textId="77777777" w:rsidR="001464C9" w:rsidRDefault="001464C9">
      <w:r>
        <w:separator/>
      </w:r>
    </w:p>
  </w:endnote>
  <w:endnote w:type="continuationSeparator" w:id="0">
    <w:p w14:paraId="7974FED1" w14:textId="77777777" w:rsidR="001464C9" w:rsidRDefault="0014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7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570CB" w14:textId="77777777" w:rsidR="001464C9" w:rsidRDefault="001464C9">
      <w:r>
        <w:separator/>
      </w:r>
    </w:p>
  </w:footnote>
  <w:footnote w:type="continuationSeparator" w:id="0">
    <w:p w14:paraId="252779B6" w14:textId="77777777" w:rsidR="001464C9" w:rsidRDefault="0014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A3A2" w14:textId="77777777" w:rsidR="00705263" w:rsidRDefault="00705263" w:rsidP="002060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E05AC2" w14:textId="77777777" w:rsidR="00705263" w:rsidRDefault="007052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0971" w14:textId="77777777" w:rsidR="00705263" w:rsidRDefault="00705263">
    <w:pPr>
      <w:pStyle w:val="Kopfzeile"/>
    </w:pPr>
  </w:p>
  <w:p w14:paraId="022FF23F" w14:textId="77777777" w:rsidR="00E142CB" w:rsidRDefault="00E142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616" w:hanging="397"/>
      </w:pPr>
      <w:rPr>
        <w:rFonts w:ascii="Arial" w:hAnsi="Arial" w:cs="Arial"/>
        <w:b w:val="0"/>
        <w:bCs w:val="0"/>
        <w:color w:val="231F20"/>
        <w:sz w:val="18"/>
        <w:szCs w:val="18"/>
      </w:rPr>
    </w:lvl>
    <w:lvl w:ilvl="1">
      <w:numFmt w:val="bullet"/>
      <w:lvlText w:val="•"/>
      <w:lvlJc w:val="left"/>
      <w:pPr>
        <w:ind w:left="1436" w:hanging="397"/>
      </w:pPr>
    </w:lvl>
    <w:lvl w:ilvl="2">
      <w:numFmt w:val="bullet"/>
      <w:lvlText w:val="•"/>
      <w:lvlJc w:val="left"/>
      <w:pPr>
        <w:ind w:left="2257" w:hanging="397"/>
      </w:pPr>
    </w:lvl>
    <w:lvl w:ilvl="3">
      <w:numFmt w:val="bullet"/>
      <w:lvlText w:val="•"/>
      <w:lvlJc w:val="left"/>
      <w:pPr>
        <w:ind w:left="3077" w:hanging="397"/>
      </w:pPr>
    </w:lvl>
    <w:lvl w:ilvl="4">
      <w:numFmt w:val="bullet"/>
      <w:lvlText w:val="•"/>
      <w:lvlJc w:val="left"/>
      <w:pPr>
        <w:ind w:left="3897" w:hanging="397"/>
      </w:pPr>
    </w:lvl>
    <w:lvl w:ilvl="5">
      <w:numFmt w:val="bullet"/>
      <w:lvlText w:val="•"/>
      <w:lvlJc w:val="left"/>
      <w:pPr>
        <w:ind w:left="4718" w:hanging="397"/>
      </w:pPr>
    </w:lvl>
    <w:lvl w:ilvl="6">
      <w:numFmt w:val="bullet"/>
      <w:lvlText w:val="•"/>
      <w:lvlJc w:val="left"/>
      <w:pPr>
        <w:ind w:left="5538" w:hanging="397"/>
      </w:pPr>
    </w:lvl>
    <w:lvl w:ilvl="7">
      <w:numFmt w:val="bullet"/>
      <w:lvlText w:val="•"/>
      <w:lvlJc w:val="left"/>
      <w:pPr>
        <w:ind w:left="6358" w:hanging="397"/>
      </w:pPr>
    </w:lvl>
    <w:lvl w:ilvl="8">
      <w:numFmt w:val="bullet"/>
      <w:lvlText w:val="•"/>
      <w:lvlJc w:val="left"/>
      <w:pPr>
        <w:ind w:left="7179" w:hanging="397"/>
      </w:pPr>
    </w:lvl>
  </w:abstractNum>
  <w:abstractNum w:abstractNumId="1" w15:restartNumberingAfterBreak="0">
    <w:nsid w:val="00000403"/>
    <w:multiLevelType w:val="multilevel"/>
    <w:tmpl w:val="00000886"/>
    <w:lvl w:ilvl="0">
      <w:start w:val="1"/>
      <w:numFmt w:val="decimal"/>
      <w:lvlText w:val="%1."/>
      <w:lvlJc w:val="left"/>
      <w:pPr>
        <w:ind w:left="616" w:hanging="397"/>
      </w:pPr>
      <w:rPr>
        <w:rFonts w:ascii="Arial" w:hAnsi="Arial" w:cs="Arial"/>
        <w:b w:val="0"/>
        <w:bCs w:val="0"/>
        <w:color w:val="231F20"/>
        <w:sz w:val="18"/>
        <w:szCs w:val="18"/>
      </w:rPr>
    </w:lvl>
    <w:lvl w:ilvl="1">
      <w:numFmt w:val="bullet"/>
      <w:lvlText w:val="•"/>
      <w:lvlJc w:val="left"/>
      <w:pPr>
        <w:ind w:left="1436" w:hanging="397"/>
      </w:pPr>
    </w:lvl>
    <w:lvl w:ilvl="2">
      <w:numFmt w:val="bullet"/>
      <w:lvlText w:val="•"/>
      <w:lvlJc w:val="left"/>
      <w:pPr>
        <w:ind w:left="2257" w:hanging="397"/>
      </w:pPr>
    </w:lvl>
    <w:lvl w:ilvl="3">
      <w:numFmt w:val="bullet"/>
      <w:lvlText w:val="•"/>
      <w:lvlJc w:val="left"/>
      <w:pPr>
        <w:ind w:left="3077" w:hanging="397"/>
      </w:pPr>
    </w:lvl>
    <w:lvl w:ilvl="4">
      <w:numFmt w:val="bullet"/>
      <w:lvlText w:val="•"/>
      <w:lvlJc w:val="left"/>
      <w:pPr>
        <w:ind w:left="3897" w:hanging="397"/>
      </w:pPr>
    </w:lvl>
    <w:lvl w:ilvl="5">
      <w:numFmt w:val="bullet"/>
      <w:lvlText w:val="•"/>
      <w:lvlJc w:val="left"/>
      <w:pPr>
        <w:ind w:left="4718" w:hanging="397"/>
      </w:pPr>
    </w:lvl>
    <w:lvl w:ilvl="6">
      <w:numFmt w:val="bullet"/>
      <w:lvlText w:val="•"/>
      <w:lvlJc w:val="left"/>
      <w:pPr>
        <w:ind w:left="5538" w:hanging="397"/>
      </w:pPr>
    </w:lvl>
    <w:lvl w:ilvl="7">
      <w:numFmt w:val="bullet"/>
      <w:lvlText w:val="•"/>
      <w:lvlJc w:val="left"/>
      <w:pPr>
        <w:ind w:left="6358" w:hanging="397"/>
      </w:pPr>
    </w:lvl>
    <w:lvl w:ilvl="8">
      <w:numFmt w:val="bullet"/>
      <w:lvlText w:val="•"/>
      <w:lvlJc w:val="left"/>
      <w:pPr>
        <w:ind w:left="7179" w:hanging="397"/>
      </w:pPr>
    </w:lvl>
  </w:abstractNum>
  <w:abstractNum w:abstractNumId="2" w15:restartNumberingAfterBreak="0">
    <w:nsid w:val="00000404"/>
    <w:multiLevelType w:val="multilevel"/>
    <w:tmpl w:val="00000887"/>
    <w:lvl w:ilvl="0">
      <w:start w:val="1"/>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3" w15:restartNumberingAfterBreak="0">
    <w:nsid w:val="00000405"/>
    <w:multiLevelType w:val="multilevel"/>
    <w:tmpl w:val="00000888"/>
    <w:lvl w:ilvl="0">
      <w:start w:val="3"/>
      <w:numFmt w:val="decimal"/>
      <w:lvlText w:val="%1"/>
      <w:lvlJc w:val="left"/>
      <w:pPr>
        <w:ind w:left="1073" w:hanging="964"/>
      </w:pPr>
      <w:rPr>
        <w:rFonts w:ascii="Calibri" w:hAnsi="Calibri" w:cs="Calibri"/>
        <w:b w:val="0"/>
        <w:bCs w:val="0"/>
        <w:color w:val="231F20"/>
        <w:w w:val="118"/>
        <w:sz w:val="24"/>
        <w:szCs w:val="24"/>
      </w:rPr>
    </w:lvl>
    <w:lvl w:ilvl="1">
      <w:start w:val="1"/>
      <w:numFmt w:val="decimal"/>
      <w:lvlText w:val="%1.%2"/>
      <w:lvlJc w:val="left"/>
      <w:pPr>
        <w:ind w:left="1469" w:hanging="397"/>
      </w:pPr>
      <w:rPr>
        <w:rFonts w:ascii="Arial" w:hAnsi="Arial" w:cs="Arial"/>
        <w:b w:val="0"/>
        <w:bCs w:val="0"/>
        <w:color w:val="231F20"/>
        <w:spacing w:val="-2"/>
        <w:sz w:val="18"/>
        <w:szCs w:val="18"/>
      </w:rPr>
    </w:lvl>
    <w:lvl w:ilvl="2">
      <w:numFmt w:val="bullet"/>
      <w:lvlText w:val="•"/>
      <w:lvlJc w:val="left"/>
      <w:pPr>
        <w:ind w:left="2382" w:hanging="397"/>
      </w:pPr>
    </w:lvl>
    <w:lvl w:ilvl="3">
      <w:numFmt w:val="bullet"/>
      <w:lvlText w:val="•"/>
      <w:lvlJc w:val="left"/>
      <w:pPr>
        <w:ind w:left="3294" w:hanging="397"/>
      </w:pPr>
    </w:lvl>
    <w:lvl w:ilvl="4">
      <w:numFmt w:val="bullet"/>
      <w:lvlText w:val="•"/>
      <w:lvlJc w:val="left"/>
      <w:pPr>
        <w:ind w:left="4206" w:hanging="397"/>
      </w:pPr>
    </w:lvl>
    <w:lvl w:ilvl="5">
      <w:numFmt w:val="bullet"/>
      <w:lvlText w:val="•"/>
      <w:lvlJc w:val="left"/>
      <w:pPr>
        <w:ind w:left="5118" w:hanging="397"/>
      </w:pPr>
    </w:lvl>
    <w:lvl w:ilvl="6">
      <w:numFmt w:val="bullet"/>
      <w:lvlText w:val="•"/>
      <w:lvlJc w:val="left"/>
      <w:pPr>
        <w:ind w:left="6031" w:hanging="397"/>
      </w:pPr>
    </w:lvl>
    <w:lvl w:ilvl="7">
      <w:numFmt w:val="bullet"/>
      <w:lvlText w:val="•"/>
      <w:lvlJc w:val="left"/>
      <w:pPr>
        <w:ind w:left="6943" w:hanging="397"/>
      </w:pPr>
    </w:lvl>
    <w:lvl w:ilvl="8">
      <w:numFmt w:val="bullet"/>
      <w:lvlText w:val="•"/>
      <w:lvlJc w:val="left"/>
      <w:pPr>
        <w:ind w:left="7855" w:hanging="397"/>
      </w:pPr>
    </w:lvl>
  </w:abstractNum>
  <w:abstractNum w:abstractNumId="4" w15:restartNumberingAfterBreak="0">
    <w:nsid w:val="00000406"/>
    <w:multiLevelType w:val="multilevel"/>
    <w:tmpl w:val="00000889"/>
    <w:lvl w:ilvl="0">
      <w:start w:val="4"/>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5" w15:restartNumberingAfterBreak="0">
    <w:nsid w:val="00000407"/>
    <w:multiLevelType w:val="multilevel"/>
    <w:tmpl w:val="0000088A"/>
    <w:lvl w:ilvl="0">
      <w:start w:val="5"/>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6" w15:restartNumberingAfterBreak="0">
    <w:nsid w:val="00000408"/>
    <w:multiLevelType w:val="multilevel"/>
    <w:tmpl w:val="0000088B"/>
    <w:lvl w:ilvl="0">
      <w:start w:val="6"/>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7" w15:restartNumberingAfterBreak="0">
    <w:nsid w:val="00000409"/>
    <w:multiLevelType w:val="multilevel"/>
    <w:tmpl w:val="0000088C"/>
    <w:lvl w:ilvl="0">
      <w:start w:val="7"/>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8" w15:restartNumberingAfterBreak="0">
    <w:nsid w:val="0000040A"/>
    <w:multiLevelType w:val="multilevel"/>
    <w:tmpl w:val="0000088D"/>
    <w:lvl w:ilvl="0">
      <w:start w:val="9"/>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9" w15:restartNumberingAfterBreak="0">
    <w:nsid w:val="0000040B"/>
    <w:multiLevelType w:val="multilevel"/>
    <w:tmpl w:val="0000088E"/>
    <w:lvl w:ilvl="0">
      <w:start w:val="10"/>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pacing w:val="1"/>
        <w:w w:val="101"/>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7" w:hanging="397"/>
      </w:pPr>
    </w:lvl>
  </w:abstractNum>
  <w:abstractNum w:abstractNumId="10" w15:restartNumberingAfterBreak="0">
    <w:nsid w:val="0000040C"/>
    <w:multiLevelType w:val="multilevel"/>
    <w:tmpl w:val="0000088F"/>
    <w:lvl w:ilvl="0">
      <w:start w:val="11"/>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11" w15:restartNumberingAfterBreak="0">
    <w:nsid w:val="0000040D"/>
    <w:multiLevelType w:val="multilevel"/>
    <w:tmpl w:val="00000890"/>
    <w:lvl w:ilvl="0">
      <w:start w:val="12"/>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12" w15:restartNumberingAfterBreak="0">
    <w:nsid w:val="0000040E"/>
    <w:multiLevelType w:val="multilevel"/>
    <w:tmpl w:val="00000891"/>
    <w:lvl w:ilvl="0">
      <w:start w:val="14"/>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13" w15:restartNumberingAfterBreak="0">
    <w:nsid w:val="0000040F"/>
    <w:multiLevelType w:val="multilevel"/>
    <w:tmpl w:val="00000892"/>
    <w:lvl w:ilvl="0">
      <w:start w:val="1"/>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14" w15:restartNumberingAfterBreak="0">
    <w:nsid w:val="00000410"/>
    <w:multiLevelType w:val="multilevel"/>
    <w:tmpl w:val="00000893"/>
    <w:lvl w:ilvl="0">
      <w:start w:val="2"/>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4" w:hanging="397"/>
      </w:pPr>
    </w:lvl>
    <w:lvl w:ilvl="6">
      <w:numFmt w:val="bullet"/>
      <w:lvlText w:val="•"/>
      <w:lvlJc w:val="left"/>
      <w:pPr>
        <w:ind w:left="6395" w:hanging="397"/>
      </w:pPr>
    </w:lvl>
    <w:lvl w:ilvl="7">
      <w:numFmt w:val="bullet"/>
      <w:lvlText w:val="•"/>
      <w:lvlJc w:val="left"/>
      <w:pPr>
        <w:ind w:left="7216" w:hanging="397"/>
      </w:pPr>
    </w:lvl>
    <w:lvl w:ilvl="8">
      <w:numFmt w:val="bullet"/>
      <w:lvlText w:val="•"/>
      <w:lvlJc w:val="left"/>
      <w:pPr>
        <w:ind w:left="8038" w:hanging="397"/>
      </w:pPr>
    </w:lvl>
  </w:abstractNum>
  <w:abstractNum w:abstractNumId="15" w15:restartNumberingAfterBreak="0">
    <w:nsid w:val="00000411"/>
    <w:multiLevelType w:val="multilevel"/>
    <w:tmpl w:val="00000894"/>
    <w:lvl w:ilvl="0">
      <w:start w:val="3"/>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9" w:hanging="397"/>
      </w:pPr>
    </w:lvl>
    <w:lvl w:ilvl="3">
      <w:numFmt w:val="bullet"/>
      <w:lvlText w:val="•"/>
      <w:lvlJc w:val="left"/>
      <w:pPr>
        <w:ind w:left="3944" w:hanging="397"/>
      </w:pPr>
    </w:lvl>
    <w:lvl w:ilvl="4">
      <w:numFmt w:val="bullet"/>
      <w:lvlText w:val="•"/>
      <w:lvlJc w:val="left"/>
      <w:pPr>
        <w:ind w:left="4769" w:hanging="397"/>
      </w:pPr>
    </w:lvl>
    <w:lvl w:ilvl="5">
      <w:numFmt w:val="bullet"/>
      <w:lvlText w:val="•"/>
      <w:lvlJc w:val="left"/>
      <w:pPr>
        <w:ind w:left="5594" w:hanging="397"/>
      </w:pPr>
    </w:lvl>
    <w:lvl w:ilvl="6">
      <w:numFmt w:val="bullet"/>
      <w:lvlText w:val="•"/>
      <w:lvlJc w:val="left"/>
      <w:pPr>
        <w:ind w:left="6419" w:hanging="397"/>
      </w:pPr>
    </w:lvl>
    <w:lvl w:ilvl="7">
      <w:numFmt w:val="bullet"/>
      <w:lvlText w:val="•"/>
      <w:lvlJc w:val="left"/>
      <w:pPr>
        <w:ind w:left="7244" w:hanging="397"/>
      </w:pPr>
    </w:lvl>
    <w:lvl w:ilvl="8">
      <w:numFmt w:val="bullet"/>
      <w:lvlText w:val="•"/>
      <w:lvlJc w:val="left"/>
      <w:pPr>
        <w:ind w:left="8069" w:hanging="397"/>
      </w:pPr>
    </w:lvl>
  </w:abstractNum>
  <w:abstractNum w:abstractNumId="16" w15:restartNumberingAfterBreak="0">
    <w:nsid w:val="00000412"/>
    <w:multiLevelType w:val="multilevel"/>
    <w:tmpl w:val="00000895"/>
    <w:lvl w:ilvl="0">
      <w:start w:val="5"/>
      <w:numFmt w:val="decimal"/>
      <w:lvlText w:val="%1"/>
      <w:lvlJc w:val="left"/>
      <w:pPr>
        <w:ind w:left="1373" w:hanging="301"/>
      </w:pPr>
    </w:lvl>
    <w:lvl w:ilvl="1">
      <w:start w:val="1"/>
      <w:numFmt w:val="decimal"/>
      <w:lvlText w:val="%1.%2"/>
      <w:lvlJc w:val="left"/>
      <w:pPr>
        <w:ind w:left="1373" w:hanging="301"/>
      </w:pPr>
      <w:rPr>
        <w:rFonts w:ascii="Arial" w:hAnsi="Arial" w:cs="Arial"/>
        <w:b w:val="0"/>
        <w:bCs w:val="0"/>
        <w:color w:val="231F20"/>
        <w:sz w:val="18"/>
        <w:szCs w:val="18"/>
      </w:rPr>
    </w:lvl>
    <w:lvl w:ilvl="2">
      <w:numFmt w:val="bullet"/>
      <w:lvlText w:val="•"/>
      <w:lvlJc w:val="left"/>
      <w:pPr>
        <w:ind w:left="3034" w:hanging="301"/>
      </w:pPr>
    </w:lvl>
    <w:lvl w:ilvl="3">
      <w:numFmt w:val="bullet"/>
      <w:lvlText w:val="•"/>
      <w:lvlJc w:val="left"/>
      <w:pPr>
        <w:ind w:left="3865" w:hanging="301"/>
      </w:pPr>
    </w:lvl>
    <w:lvl w:ilvl="4">
      <w:numFmt w:val="bullet"/>
      <w:lvlText w:val="•"/>
      <w:lvlJc w:val="left"/>
      <w:pPr>
        <w:ind w:left="4695" w:hanging="301"/>
      </w:pPr>
    </w:lvl>
    <w:lvl w:ilvl="5">
      <w:numFmt w:val="bullet"/>
      <w:lvlText w:val="•"/>
      <w:lvlJc w:val="left"/>
      <w:pPr>
        <w:ind w:left="5526" w:hanging="301"/>
      </w:pPr>
    </w:lvl>
    <w:lvl w:ilvl="6">
      <w:numFmt w:val="bullet"/>
      <w:lvlText w:val="•"/>
      <w:lvlJc w:val="left"/>
      <w:pPr>
        <w:ind w:left="6357" w:hanging="301"/>
      </w:pPr>
    </w:lvl>
    <w:lvl w:ilvl="7">
      <w:numFmt w:val="bullet"/>
      <w:lvlText w:val="•"/>
      <w:lvlJc w:val="left"/>
      <w:pPr>
        <w:ind w:left="7188" w:hanging="301"/>
      </w:pPr>
    </w:lvl>
    <w:lvl w:ilvl="8">
      <w:numFmt w:val="bullet"/>
      <w:lvlText w:val="•"/>
      <w:lvlJc w:val="left"/>
      <w:pPr>
        <w:ind w:left="8018" w:hanging="301"/>
      </w:pPr>
    </w:lvl>
  </w:abstractNum>
  <w:abstractNum w:abstractNumId="17" w15:restartNumberingAfterBreak="0">
    <w:nsid w:val="00000413"/>
    <w:multiLevelType w:val="multilevel"/>
    <w:tmpl w:val="00000896"/>
    <w:lvl w:ilvl="0">
      <w:start w:val="6"/>
      <w:numFmt w:val="decimal"/>
      <w:lvlText w:val="%1"/>
      <w:lvlJc w:val="left"/>
      <w:pPr>
        <w:ind w:left="1469" w:hanging="397"/>
      </w:pPr>
    </w:lvl>
    <w:lvl w:ilvl="1">
      <w:start w:val="1"/>
      <w:numFmt w:val="decimal"/>
      <w:lvlText w:val="%1.%2"/>
      <w:lvlJc w:val="left"/>
      <w:pPr>
        <w:ind w:left="1469" w:hanging="397"/>
      </w:pPr>
      <w:rPr>
        <w:rFonts w:ascii="Arial" w:hAnsi="Arial" w:cs="Arial"/>
        <w:b w:val="0"/>
        <w:bCs w:val="0"/>
        <w:color w:val="231F20"/>
        <w:sz w:val="18"/>
        <w:szCs w:val="18"/>
      </w:rPr>
    </w:lvl>
    <w:lvl w:ilvl="2">
      <w:numFmt w:val="bullet"/>
      <w:lvlText w:val="•"/>
      <w:lvlJc w:val="left"/>
      <w:pPr>
        <w:ind w:left="3111" w:hanging="397"/>
      </w:pPr>
    </w:lvl>
    <w:lvl w:ilvl="3">
      <w:numFmt w:val="bullet"/>
      <w:lvlText w:val="•"/>
      <w:lvlJc w:val="left"/>
      <w:pPr>
        <w:ind w:left="3932" w:hanging="397"/>
      </w:pPr>
    </w:lvl>
    <w:lvl w:ilvl="4">
      <w:numFmt w:val="bullet"/>
      <w:lvlText w:val="•"/>
      <w:lvlJc w:val="left"/>
      <w:pPr>
        <w:ind w:left="4753" w:hanging="397"/>
      </w:pPr>
    </w:lvl>
    <w:lvl w:ilvl="5">
      <w:numFmt w:val="bullet"/>
      <w:lvlText w:val="•"/>
      <w:lvlJc w:val="left"/>
      <w:pPr>
        <w:ind w:left="5575" w:hanging="397"/>
      </w:pPr>
    </w:lvl>
    <w:lvl w:ilvl="6">
      <w:numFmt w:val="bullet"/>
      <w:lvlText w:val="•"/>
      <w:lvlJc w:val="left"/>
      <w:pPr>
        <w:ind w:left="6396" w:hanging="397"/>
      </w:pPr>
    </w:lvl>
    <w:lvl w:ilvl="7">
      <w:numFmt w:val="bullet"/>
      <w:lvlText w:val="•"/>
      <w:lvlJc w:val="left"/>
      <w:pPr>
        <w:ind w:left="7217" w:hanging="397"/>
      </w:pPr>
    </w:lvl>
    <w:lvl w:ilvl="8">
      <w:numFmt w:val="bullet"/>
      <w:lvlText w:val="•"/>
      <w:lvlJc w:val="left"/>
      <w:pPr>
        <w:ind w:left="8038" w:hanging="397"/>
      </w:pPr>
    </w:lvl>
  </w:abstractNum>
  <w:abstractNum w:abstractNumId="18" w15:restartNumberingAfterBreak="0">
    <w:nsid w:val="0C386911"/>
    <w:multiLevelType w:val="hybridMultilevel"/>
    <w:tmpl w:val="AE36E5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0D8736F0"/>
    <w:multiLevelType w:val="hybridMultilevel"/>
    <w:tmpl w:val="99C2377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068383F"/>
    <w:multiLevelType w:val="hybridMultilevel"/>
    <w:tmpl w:val="27123F6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FBB3311"/>
    <w:multiLevelType w:val="multilevel"/>
    <w:tmpl w:val="AE36E5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5C336BC"/>
    <w:multiLevelType w:val="hybridMultilevel"/>
    <w:tmpl w:val="C2DC22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0"/>
  </w:num>
  <w:num w:numId="21">
    <w:abstractNumId w:val="2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de-DE"/>
    <w:docVar w:name="TMS_OfficeId" w:val="Frankfurt"/>
  </w:docVars>
  <w:rsids>
    <w:rsidRoot w:val="00132DB1"/>
    <w:rsid w:val="000314C5"/>
    <w:rsid w:val="00043444"/>
    <w:rsid w:val="00071307"/>
    <w:rsid w:val="00087A24"/>
    <w:rsid w:val="00097D7E"/>
    <w:rsid w:val="000B3242"/>
    <w:rsid w:val="000B6A5B"/>
    <w:rsid w:val="000C102A"/>
    <w:rsid w:val="000C3840"/>
    <w:rsid w:val="000F3A86"/>
    <w:rsid w:val="000F5460"/>
    <w:rsid w:val="000F7283"/>
    <w:rsid w:val="00104B99"/>
    <w:rsid w:val="00127519"/>
    <w:rsid w:val="00132DB1"/>
    <w:rsid w:val="00141123"/>
    <w:rsid w:val="00143CF4"/>
    <w:rsid w:val="001464C9"/>
    <w:rsid w:val="00165A97"/>
    <w:rsid w:val="00193B95"/>
    <w:rsid w:val="00196F54"/>
    <w:rsid w:val="001B4B6F"/>
    <w:rsid w:val="001C69D4"/>
    <w:rsid w:val="001C7260"/>
    <w:rsid w:val="001F671B"/>
    <w:rsid w:val="00206088"/>
    <w:rsid w:val="00224C5A"/>
    <w:rsid w:val="0024163F"/>
    <w:rsid w:val="00263CDB"/>
    <w:rsid w:val="002F5186"/>
    <w:rsid w:val="002F7722"/>
    <w:rsid w:val="00306571"/>
    <w:rsid w:val="00322062"/>
    <w:rsid w:val="003270D7"/>
    <w:rsid w:val="00330BF6"/>
    <w:rsid w:val="003323FD"/>
    <w:rsid w:val="00335863"/>
    <w:rsid w:val="00336BCB"/>
    <w:rsid w:val="00355908"/>
    <w:rsid w:val="0035602C"/>
    <w:rsid w:val="00365833"/>
    <w:rsid w:val="0037227D"/>
    <w:rsid w:val="003B5DEA"/>
    <w:rsid w:val="003B7239"/>
    <w:rsid w:val="003C0DAA"/>
    <w:rsid w:val="003E0ACB"/>
    <w:rsid w:val="003E1A68"/>
    <w:rsid w:val="003E71ED"/>
    <w:rsid w:val="003E7AC6"/>
    <w:rsid w:val="003F40B3"/>
    <w:rsid w:val="004123C5"/>
    <w:rsid w:val="00413E34"/>
    <w:rsid w:val="00415516"/>
    <w:rsid w:val="0041795A"/>
    <w:rsid w:val="00460D17"/>
    <w:rsid w:val="00474A2A"/>
    <w:rsid w:val="004920A9"/>
    <w:rsid w:val="004A6F4A"/>
    <w:rsid w:val="004D20DB"/>
    <w:rsid w:val="004D6808"/>
    <w:rsid w:val="004F0376"/>
    <w:rsid w:val="004F7CF4"/>
    <w:rsid w:val="00525AB4"/>
    <w:rsid w:val="005717FB"/>
    <w:rsid w:val="00573A9C"/>
    <w:rsid w:val="00580ACC"/>
    <w:rsid w:val="00581354"/>
    <w:rsid w:val="005B3B31"/>
    <w:rsid w:val="00612CA1"/>
    <w:rsid w:val="006326B7"/>
    <w:rsid w:val="00636ADD"/>
    <w:rsid w:val="00637D34"/>
    <w:rsid w:val="00664A19"/>
    <w:rsid w:val="00667E44"/>
    <w:rsid w:val="0067185C"/>
    <w:rsid w:val="00676D8F"/>
    <w:rsid w:val="0067724A"/>
    <w:rsid w:val="0068180B"/>
    <w:rsid w:val="00694410"/>
    <w:rsid w:val="006C595F"/>
    <w:rsid w:val="006E7807"/>
    <w:rsid w:val="00705263"/>
    <w:rsid w:val="00741627"/>
    <w:rsid w:val="00746234"/>
    <w:rsid w:val="007512EA"/>
    <w:rsid w:val="00751AB0"/>
    <w:rsid w:val="00755016"/>
    <w:rsid w:val="00756712"/>
    <w:rsid w:val="00757ACD"/>
    <w:rsid w:val="007735E2"/>
    <w:rsid w:val="00774923"/>
    <w:rsid w:val="007955C9"/>
    <w:rsid w:val="007B3269"/>
    <w:rsid w:val="007C28D0"/>
    <w:rsid w:val="007C6F19"/>
    <w:rsid w:val="007D2E14"/>
    <w:rsid w:val="007E6B04"/>
    <w:rsid w:val="007F36A8"/>
    <w:rsid w:val="00811E61"/>
    <w:rsid w:val="00816822"/>
    <w:rsid w:val="008860E0"/>
    <w:rsid w:val="008B77CD"/>
    <w:rsid w:val="008D15BD"/>
    <w:rsid w:val="008E1C53"/>
    <w:rsid w:val="00903A6F"/>
    <w:rsid w:val="00931F98"/>
    <w:rsid w:val="00943177"/>
    <w:rsid w:val="00956242"/>
    <w:rsid w:val="009667FA"/>
    <w:rsid w:val="00967D0D"/>
    <w:rsid w:val="009B403A"/>
    <w:rsid w:val="009D1136"/>
    <w:rsid w:val="009D41BB"/>
    <w:rsid w:val="009D459B"/>
    <w:rsid w:val="00A129D3"/>
    <w:rsid w:val="00A27A14"/>
    <w:rsid w:val="00A8430B"/>
    <w:rsid w:val="00A90BAC"/>
    <w:rsid w:val="00AE5A48"/>
    <w:rsid w:val="00AE75D2"/>
    <w:rsid w:val="00B23FB9"/>
    <w:rsid w:val="00B43B33"/>
    <w:rsid w:val="00BD38B5"/>
    <w:rsid w:val="00BF14BA"/>
    <w:rsid w:val="00C26C2A"/>
    <w:rsid w:val="00C36442"/>
    <w:rsid w:val="00C50C3D"/>
    <w:rsid w:val="00C538A1"/>
    <w:rsid w:val="00C6108E"/>
    <w:rsid w:val="00C866E8"/>
    <w:rsid w:val="00CB5D00"/>
    <w:rsid w:val="00CC384E"/>
    <w:rsid w:val="00CC5A48"/>
    <w:rsid w:val="00CD00E1"/>
    <w:rsid w:val="00CD3116"/>
    <w:rsid w:val="00CD32CF"/>
    <w:rsid w:val="00CF7B32"/>
    <w:rsid w:val="00D728CB"/>
    <w:rsid w:val="00DA538C"/>
    <w:rsid w:val="00DA695D"/>
    <w:rsid w:val="00E05523"/>
    <w:rsid w:val="00E13D32"/>
    <w:rsid w:val="00E142CB"/>
    <w:rsid w:val="00E40065"/>
    <w:rsid w:val="00E51BC2"/>
    <w:rsid w:val="00F25B55"/>
    <w:rsid w:val="00F324AC"/>
    <w:rsid w:val="00F42BA2"/>
    <w:rsid w:val="00F62D28"/>
    <w:rsid w:val="00F74E1E"/>
    <w:rsid w:val="00F86852"/>
    <w:rsid w:val="00F96B4B"/>
    <w:rsid w:val="00FA365A"/>
    <w:rsid w:val="00FC3AF6"/>
    <w:rsid w:val="00FE3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20EF7"/>
  <w15:chartTrackingRefBased/>
  <w15:docId w15:val="{DA8D321F-0292-45FD-8D3A-7E277057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32DB1"/>
    <w:rPr>
      <w:color w:val="0000FF"/>
      <w:u w:val="single"/>
    </w:rPr>
  </w:style>
  <w:style w:type="paragraph" w:styleId="Textkrper">
    <w:name w:val="Body Text"/>
    <w:basedOn w:val="Standard"/>
    <w:rsid w:val="00097D7E"/>
    <w:pPr>
      <w:widowControl w:val="0"/>
      <w:autoSpaceDE w:val="0"/>
      <w:autoSpaceDN w:val="0"/>
      <w:adjustRightInd w:val="0"/>
      <w:ind w:left="1469" w:hanging="396"/>
    </w:pPr>
    <w:rPr>
      <w:rFonts w:ascii="Arial" w:hAnsi="Arial" w:cs="Arial"/>
      <w:sz w:val="18"/>
      <w:szCs w:val="18"/>
    </w:rPr>
  </w:style>
  <w:style w:type="paragraph" w:customStyle="1" w:styleId="Heading11">
    <w:name w:val="Heading 11"/>
    <w:basedOn w:val="Standard"/>
    <w:rsid w:val="00097D7E"/>
    <w:pPr>
      <w:widowControl w:val="0"/>
      <w:autoSpaceDE w:val="0"/>
      <w:autoSpaceDN w:val="0"/>
      <w:adjustRightInd w:val="0"/>
      <w:spacing w:before="35"/>
      <w:outlineLvl w:val="0"/>
    </w:pPr>
    <w:rPr>
      <w:rFonts w:ascii="Calibri" w:hAnsi="Calibri" w:cs="Calibri"/>
      <w:sz w:val="48"/>
      <w:szCs w:val="48"/>
    </w:rPr>
  </w:style>
  <w:style w:type="paragraph" w:customStyle="1" w:styleId="Heading21">
    <w:name w:val="Heading 21"/>
    <w:basedOn w:val="Standard"/>
    <w:rsid w:val="00097D7E"/>
    <w:pPr>
      <w:widowControl w:val="0"/>
      <w:autoSpaceDE w:val="0"/>
      <w:autoSpaceDN w:val="0"/>
      <w:adjustRightInd w:val="0"/>
      <w:ind w:left="2098"/>
      <w:outlineLvl w:val="1"/>
    </w:pPr>
    <w:rPr>
      <w:rFonts w:ascii="Arial" w:hAnsi="Arial" w:cs="Arial"/>
      <w:b/>
      <w:bCs/>
    </w:rPr>
  </w:style>
  <w:style w:type="paragraph" w:customStyle="1" w:styleId="ListParagraph1">
    <w:name w:val="List Paragraph1"/>
    <w:basedOn w:val="Standard"/>
    <w:rsid w:val="00097D7E"/>
    <w:pPr>
      <w:widowControl w:val="0"/>
      <w:autoSpaceDE w:val="0"/>
      <w:autoSpaceDN w:val="0"/>
      <w:adjustRightInd w:val="0"/>
    </w:pPr>
  </w:style>
  <w:style w:type="paragraph" w:customStyle="1" w:styleId="TableParagraph">
    <w:name w:val="Table Paragraph"/>
    <w:basedOn w:val="Standard"/>
    <w:rsid w:val="00097D7E"/>
    <w:pPr>
      <w:widowControl w:val="0"/>
      <w:autoSpaceDE w:val="0"/>
      <w:autoSpaceDN w:val="0"/>
      <w:adjustRightInd w:val="0"/>
    </w:pPr>
  </w:style>
  <w:style w:type="paragraph" w:styleId="Kopfzeile">
    <w:name w:val="header"/>
    <w:basedOn w:val="Standard"/>
    <w:rsid w:val="00FA365A"/>
    <w:pPr>
      <w:tabs>
        <w:tab w:val="center" w:pos="4536"/>
        <w:tab w:val="right" w:pos="9072"/>
      </w:tabs>
    </w:pPr>
  </w:style>
  <w:style w:type="character" w:styleId="Seitenzahl">
    <w:name w:val="page number"/>
    <w:basedOn w:val="Absatz-Standardschriftart"/>
    <w:rsid w:val="00FA365A"/>
  </w:style>
  <w:style w:type="paragraph" w:styleId="Fuzeile">
    <w:name w:val="footer"/>
    <w:basedOn w:val="Standard"/>
    <w:rsid w:val="00141123"/>
    <w:pPr>
      <w:tabs>
        <w:tab w:val="center" w:pos="4536"/>
        <w:tab w:val="right" w:pos="9072"/>
      </w:tabs>
    </w:pPr>
  </w:style>
  <w:style w:type="paragraph" w:customStyle="1" w:styleId="StandardV">
    <w:name w:val="StandardV"/>
    <w:rsid w:val="00C50C3D"/>
    <w:pPr>
      <w:widowControl w:val="0"/>
      <w:spacing w:before="120" w:line="240" w:lineRule="atLeast"/>
    </w:pPr>
    <w:rPr>
      <w:snapToGrid w:val="0"/>
    </w:rPr>
  </w:style>
  <w:style w:type="paragraph" w:customStyle="1" w:styleId="EinzugV1">
    <w:name w:val="EinzugV1"/>
    <w:rsid w:val="00C50C3D"/>
    <w:pPr>
      <w:widowControl w:val="0"/>
      <w:tabs>
        <w:tab w:val="left" w:pos="500"/>
      </w:tabs>
      <w:spacing w:before="120" w:line="240" w:lineRule="atLeast"/>
      <w:ind w:left="500" w:hanging="500"/>
    </w:pPr>
    <w:rPr>
      <w:snapToGrid w:val="0"/>
    </w:rPr>
  </w:style>
  <w:style w:type="paragraph" w:styleId="StandardWeb">
    <w:name w:val="Normal (Web)"/>
    <w:basedOn w:val="Standard"/>
    <w:rsid w:val="00C50C3D"/>
    <w:pPr>
      <w:spacing w:before="100" w:beforeAutospacing="1" w:after="119"/>
    </w:pPr>
    <w:rPr>
      <w:rFonts w:ascii="Arial Unicode MS" w:hAnsi="Arial Unicode MS"/>
    </w:rPr>
  </w:style>
  <w:style w:type="paragraph" w:styleId="Sprechblasentext">
    <w:name w:val="Balloon Text"/>
    <w:basedOn w:val="Standard"/>
    <w:link w:val="SprechblasentextZchn"/>
    <w:rsid w:val="00756712"/>
    <w:rPr>
      <w:rFonts w:ascii="Segoe UI" w:hAnsi="Segoe UI" w:cs="Segoe UI"/>
      <w:sz w:val="18"/>
      <w:szCs w:val="18"/>
    </w:rPr>
  </w:style>
  <w:style w:type="character" w:customStyle="1" w:styleId="SprechblasentextZchn">
    <w:name w:val="Sprechblasentext Zchn"/>
    <w:link w:val="Sprechblasentext"/>
    <w:rsid w:val="00756712"/>
    <w:rPr>
      <w:rFonts w:ascii="Segoe UI" w:hAnsi="Segoe UI" w:cs="Segoe UI"/>
      <w:sz w:val="18"/>
      <w:szCs w:val="18"/>
    </w:rPr>
  </w:style>
  <w:style w:type="character" w:styleId="Kommentarzeichen">
    <w:name w:val="annotation reference"/>
    <w:rsid w:val="00224C5A"/>
    <w:rPr>
      <w:sz w:val="16"/>
      <w:szCs w:val="16"/>
    </w:rPr>
  </w:style>
  <w:style w:type="paragraph" w:styleId="Kommentartext">
    <w:name w:val="annotation text"/>
    <w:basedOn w:val="Standard"/>
    <w:link w:val="KommentartextZchn"/>
    <w:rsid w:val="00224C5A"/>
    <w:rPr>
      <w:sz w:val="20"/>
      <w:szCs w:val="20"/>
    </w:rPr>
  </w:style>
  <w:style w:type="character" w:customStyle="1" w:styleId="KommentartextZchn">
    <w:name w:val="Kommentartext Zchn"/>
    <w:basedOn w:val="Absatz-Standardschriftart"/>
    <w:link w:val="Kommentartext"/>
    <w:rsid w:val="00224C5A"/>
  </w:style>
  <w:style w:type="paragraph" w:styleId="Kommentarthema">
    <w:name w:val="annotation subject"/>
    <w:basedOn w:val="Kommentartext"/>
    <w:next w:val="Kommentartext"/>
    <w:link w:val="KommentarthemaZchn"/>
    <w:rsid w:val="00224C5A"/>
    <w:rPr>
      <w:b/>
      <w:bCs/>
    </w:rPr>
  </w:style>
  <w:style w:type="character" w:customStyle="1" w:styleId="KommentarthemaZchn">
    <w:name w:val="Kommentarthema Zchn"/>
    <w:link w:val="Kommentarthema"/>
    <w:rsid w:val="00224C5A"/>
    <w:rPr>
      <w:b/>
      <w:bCs/>
    </w:rPr>
  </w:style>
  <w:style w:type="paragraph" w:styleId="berarbeitung">
    <w:name w:val="Revision"/>
    <w:hidden/>
    <w:uiPriority w:val="99"/>
    <w:semiHidden/>
    <w:rsid w:val="00741627"/>
    <w:rPr>
      <w:sz w:val="24"/>
      <w:szCs w:val="24"/>
    </w:rPr>
  </w:style>
  <w:style w:type="paragraph" w:styleId="Listenabsatz">
    <w:name w:val="List Paragraph"/>
    <w:basedOn w:val="Standard"/>
    <w:uiPriority w:val="34"/>
    <w:qFormat/>
    <w:rsid w:val="000F728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94003">
      <w:bodyDiv w:val="1"/>
      <w:marLeft w:val="0"/>
      <w:marRight w:val="0"/>
      <w:marTop w:val="0"/>
      <w:marBottom w:val="0"/>
      <w:divBdr>
        <w:top w:val="none" w:sz="0" w:space="0" w:color="auto"/>
        <w:left w:val="none" w:sz="0" w:space="0" w:color="auto"/>
        <w:bottom w:val="none" w:sz="0" w:space="0" w:color="auto"/>
        <w:right w:val="none" w:sz="0" w:space="0" w:color="auto"/>
      </w:divBdr>
    </w:div>
    <w:div w:id="660546956">
      <w:bodyDiv w:val="1"/>
      <w:marLeft w:val="0"/>
      <w:marRight w:val="0"/>
      <w:marTop w:val="0"/>
      <w:marBottom w:val="0"/>
      <w:divBdr>
        <w:top w:val="none" w:sz="0" w:space="0" w:color="auto"/>
        <w:left w:val="none" w:sz="0" w:space="0" w:color="auto"/>
        <w:bottom w:val="none" w:sz="0" w:space="0" w:color="auto"/>
        <w:right w:val="none" w:sz="0" w:space="0" w:color="auto"/>
      </w:divBdr>
    </w:div>
    <w:div w:id="1992056283">
      <w:bodyDiv w:val="1"/>
      <w:marLeft w:val="0"/>
      <w:marRight w:val="0"/>
      <w:marTop w:val="0"/>
      <w:marBottom w:val="0"/>
      <w:divBdr>
        <w:top w:val="none" w:sz="0" w:space="0" w:color="auto"/>
        <w:left w:val="none" w:sz="0" w:space="0" w:color="auto"/>
        <w:bottom w:val="none" w:sz="0" w:space="0" w:color="auto"/>
        <w:right w:val="none" w:sz="0" w:space="0" w:color="auto"/>
      </w:divBdr>
      <w:divsChild>
        <w:div w:id="29843326">
          <w:marLeft w:val="0"/>
          <w:marRight w:val="0"/>
          <w:marTop w:val="0"/>
          <w:marBottom w:val="0"/>
          <w:divBdr>
            <w:top w:val="none" w:sz="0" w:space="0" w:color="auto"/>
            <w:left w:val="none" w:sz="0" w:space="0" w:color="auto"/>
            <w:bottom w:val="none" w:sz="0" w:space="0" w:color="auto"/>
            <w:right w:val="none" w:sz="0" w:space="0" w:color="auto"/>
          </w:divBdr>
        </w:div>
        <w:div w:id="55669610">
          <w:marLeft w:val="0"/>
          <w:marRight w:val="0"/>
          <w:marTop w:val="0"/>
          <w:marBottom w:val="0"/>
          <w:divBdr>
            <w:top w:val="none" w:sz="0" w:space="0" w:color="auto"/>
            <w:left w:val="none" w:sz="0" w:space="0" w:color="auto"/>
            <w:bottom w:val="none" w:sz="0" w:space="0" w:color="auto"/>
            <w:right w:val="none" w:sz="0" w:space="0" w:color="auto"/>
          </w:divBdr>
        </w:div>
        <w:div w:id="87428179">
          <w:marLeft w:val="0"/>
          <w:marRight w:val="0"/>
          <w:marTop w:val="0"/>
          <w:marBottom w:val="0"/>
          <w:divBdr>
            <w:top w:val="none" w:sz="0" w:space="0" w:color="auto"/>
            <w:left w:val="none" w:sz="0" w:space="0" w:color="auto"/>
            <w:bottom w:val="none" w:sz="0" w:space="0" w:color="auto"/>
            <w:right w:val="none" w:sz="0" w:space="0" w:color="auto"/>
          </w:divBdr>
        </w:div>
        <w:div w:id="108205938">
          <w:marLeft w:val="0"/>
          <w:marRight w:val="0"/>
          <w:marTop w:val="0"/>
          <w:marBottom w:val="0"/>
          <w:divBdr>
            <w:top w:val="none" w:sz="0" w:space="0" w:color="auto"/>
            <w:left w:val="none" w:sz="0" w:space="0" w:color="auto"/>
            <w:bottom w:val="none" w:sz="0" w:space="0" w:color="auto"/>
            <w:right w:val="none" w:sz="0" w:space="0" w:color="auto"/>
          </w:divBdr>
        </w:div>
        <w:div w:id="110445680">
          <w:marLeft w:val="0"/>
          <w:marRight w:val="0"/>
          <w:marTop w:val="0"/>
          <w:marBottom w:val="0"/>
          <w:divBdr>
            <w:top w:val="none" w:sz="0" w:space="0" w:color="auto"/>
            <w:left w:val="none" w:sz="0" w:space="0" w:color="auto"/>
            <w:bottom w:val="none" w:sz="0" w:space="0" w:color="auto"/>
            <w:right w:val="none" w:sz="0" w:space="0" w:color="auto"/>
          </w:divBdr>
        </w:div>
        <w:div w:id="174542082">
          <w:marLeft w:val="0"/>
          <w:marRight w:val="0"/>
          <w:marTop w:val="0"/>
          <w:marBottom w:val="0"/>
          <w:divBdr>
            <w:top w:val="none" w:sz="0" w:space="0" w:color="auto"/>
            <w:left w:val="none" w:sz="0" w:space="0" w:color="auto"/>
            <w:bottom w:val="none" w:sz="0" w:space="0" w:color="auto"/>
            <w:right w:val="none" w:sz="0" w:space="0" w:color="auto"/>
          </w:divBdr>
        </w:div>
        <w:div w:id="234977149">
          <w:marLeft w:val="0"/>
          <w:marRight w:val="0"/>
          <w:marTop w:val="0"/>
          <w:marBottom w:val="0"/>
          <w:divBdr>
            <w:top w:val="none" w:sz="0" w:space="0" w:color="auto"/>
            <w:left w:val="none" w:sz="0" w:space="0" w:color="auto"/>
            <w:bottom w:val="none" w:sz="0" w:space="0" w:color="auto"/>
            <w:right w:val="none" w:sz="0" w:space="0" w:color="auto"/>
          </w:divBdr>
        </w:div>
        <w:div w:id="244188276">
          <w:marLeft w:val="0"/>
          <w:marRight w:val="0"/>
          <w:marTop w:val="0"/>
          <w:marBottom w:val="0"/>
          <w:divBdr>
            <w:top w:val="none" w:sz="0" w:space="0" w:color="auto"/>
            <w:left w:val="none" w:sz="0" w:space="0" w:color="auto"/>
            <w:bottom w:val="none" w:sz="0" w:space="0" w:color="auto"/>
            <w:right w:val="none" w:sz="0" w:space="0" w:color="auto"/>
          </w:divBdr>
          <w:divsChild>
            <w:div w:id="1792088009">
              <w:marLeft w:val="0"/>
              <w:marRight w:val="0"/>
              <w:marTop w:val="0"/>
              <w:marBottom w:val="0"/>
              <w:divBdr>
                <w:top w:val="none" w:sz="0" w:space="0" w:color="auto"/>
                <w:left w:val="none" w:sz="0" w:space="0" w:color="auto"/>
                <w:bottom w:val="none" w:sz="0" w:space="0" w:color="auto"/>
                <w:right w:val="none" w:sz="0" w:space="0" w:color="auto"/>
              </w:divBdr>
              <w:divsChild>
                <w:div w:id="14003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5217">
          <w:marLeft w:val="0"/>
          <w:marRight w:val="0"/>
          <w:marTop w:val="0"/>
          <w:marBottom w:val="0"/>
          <w:divBdr>
            <w:top w:val="none" w:sz="0" w:space="0" w:color="auto"/>
            <w:left w:val="none" w:sz="0" w:space="0" w:color="auto"/>
            <w:bottom w:val="none" w:sz="0" w:space="0" w:color="auto"/>
            <w:right w:val="none" w:sz="0" w:space="0" w:color="auto"/>
          </w:divBdr>
        </w:div>
        <w:div w:id="267852903">
          <w:marLeft w:val="0"/>
          <w:marRight w:val="0"/>
          <w:marTop w:val="0"/>
          <w:marBottom w:val="0"/>
          <w:divBdr>
            <w:top w:val="none" w:sz="0" w:space="0" w:color="auto"/>
            <w:left w:val="none" w:sz="0" w:space="0" w:color="auto"/>
            <w:bottom w:val="none" w:sz="0" w:space="0" w:color="auto"/>
            <w:right w:val="none" w:sz="0" w:space="0" w:color="auto"/>
          </w:divBdr>
        </w:div>
        <w:div w:id="378286104">
          <w:marLeft w:val="0"/>
          <w:marRight w:val="0"/>
          <w:marTop w:val="0"/>
          <w:marBottom w:val="0"/>
          <w:divBdr>
            <w:top w:val="none" w:sz="0" w:space="0" w:color="auto"/>
            <w:left w:val="none" w:sz="0" w:space="0" w:color="auto"/>
            <w:bottom w:val="none" w:sz="0" w:space="0" w:color="auto"/>
            <w:right w:val="none" w:sz="0" w:space="0" w:color="auto"/>
          </w:divBdr>
        </w:div>
        <w:div w:id="447087823">
          <w:marLeft w:val="0"/>
          <w:marRight w:val="0"/>
          <w:marTop w:val="0"/>
          <w:marBottom w:val="0"/>
          <w:divBdr>
            <w:top w:val="none" w:sz="0" w:space="0" w:color="auto"/>
            <w:left w:val="none" w:sz="0" w:space="0" w:color="auto"/>
            <w:bottom w:val="none" w:sz="0" w:space="0" w:color="auto"/>
            <w:right w:val="none" w:sz="0" w:space="0" w:color="auto"/>
          </w:divBdr>
        </w:div>
        <w:div w:id="532577644">
          <w:marLeft w:val="0"/>
          <w:marRight w:val="0"/>
          <w:marTop w:val="0"/>
          <w:marBottom w:val="0"/>
          <w:divBdr>
            <w:top w:val="none" w:sz="0" w:space="0" w:color="auto"/>
            <w:left w:val="none" w:sz="0" w:space="0" w:color="auto"/>
            <w:bottom w:val="none" w:sz="0" w:space="0" w:color="auto"/>
            <w:right w:val="none" w:sz="0" w:space="0" w:color="auto"/>
          </w:divBdr>
        </w:div>
        <w:div w:id="602107628">
          <w:marLeft w:val="0"/>
          <w:marRight w:val="0"/>
          <w:marTop w:val="0"/>
          <w:marBottom w:val="0"/>
          <w:divBdr>
            <w:top w:val="none" w:sz="0" w:space="0" w:color="auto"/>
            <w:left w:val="none" w:sz="0" w:space="0" w:color="auto"/>
            <w:bottom w:val="none" w:sz="0" w:space="0" w:color="auto"/>
            <w:right w:val="none" w:sz="0" w:space="0" w:color="auto"/>
          </w:divBdr>
        </w:div>
        <w:div w:id="687558561">
          <w:marLeft w:val="0"/>
          <w:marRight w:val="0"/>
          <w:marTop w:val="0"/>
          <w:marBottom w:val="0"/>
          <w:divBdr>
            <w:top w:val="none" w:sz="0" w:space="0" w:color="auto"/>
            <w:left w:val="none" w:sz="0" w:space="0" w:color="auto"/>
            <w:bottom w:val="none" w:sz="0" w:space="0" w:color="auto"/>
            <w:right w:val="none" w:sz="0" w:space="0" w:color="auto"/>
          </w:divBdr>
        </w:div>
        <w:div w:id="688029448">
          <w:marLeft w:val="0"/>
          <w:marRight w:val="0"/>
          <w:marTop w:val="0"/>
          <w:marBottom w:val="0"/>
          <w:divBdr>
            <w:top w:val="none" w:sz="0" w:space="0" w:color="auto"/>
            <w:left w:val="none" w:sz="0" w:space="0" w:color="auto"/>
            <w:bottom w:val="none" w:sz="0" w:space="0" w:color="auto"/>
            <w:right w:val="none" w:sz="0" w:space="0" w:color="auto"/>
          </w:divBdr>
        </w:div>
        <w:div w:id="692271435">
          <w:marLeft w:val="0"/>
          <w:marRight w:val="0"/>
          <w:marTop w:val="0"/>
          <w:marBottom w:val="0"/>
          <w:divBdr>
            <w:top w:val="none" w:sz="0" w:space="0" w:color="auto"/>
            <w:left w:val="none" w:sz="0" w:space="0" w:color="auto"/>
            <w:bottom w:val="none" w:sz="0" w:space="0" w:color="auto"/>
            <w:right w:val="none" w:sz="0" w:space="0" w:color="auto"/>
          </w:divBdr>
        </w:div>
        <w:div w:id="701634158">
          <w:marLeft w:val="0"/>
          <w:marRight w:val="0"/>
          <w:marTop w:val="0"/>
          <w:marBottom w:val="0"/>
          <w:divBdr>
            <w:top w:val="none" w:sz="0" w:space="0" w:color="auto"/>
            <w:left w:val="none" w:sz="0" w:space="0" w:color="auto"/>
            <w:bottom w:val="none" w:sz="0" w:space="0" w:color="auto"/>
            <w:right w:val="none" w:sz="0" w:space="0" w:color="auto"/>
          </w:divBdr>
        </w:div>
        <w:div w:id="784082295">
          <w:marLeft w:val="0"/>
          <w:marRight w:val="0"/>
          <w:marTop w:val="0"/>
          <w:marBottom w:val="0"/>
          <w:divBdr>
            <w:top w:val="none" w:sz="0" w:space="0" w:color="auto"/>
            <w:left w:val="none" w:sz="0" w:space="0" w:color="auto"/>
            <w:bottom w:val="none" w:sz="0" w:space="0" w:color="auto"/>
            <w:right w:val="none" w:sz="0" w:space="0" w:color="auto"/>
          </w:divBdr>
        </w:div>
        <w:div w:id="803694911">
          <w:marLeft w:val="0"/>
          <w:marRight w:val="0"/>
          <w:marTop w:val="0"/>
          <w:marBottom w:val="0"/>
          <w:divBdr>
            <w:top w:val="none" w:sz="0" w:space="0" w:color="auto"/>
            <w:left w:val="none" w:sz="0" w:space="0" w:color="auto"/>
            <w:bottom w:val="none" w:sz="0" w:space="0" w:color="auto"/>
            <w:right w:val="none" w:sz="0" w:space="0" w:color="auto"/>
          </w:divBdr>
        </w:div>
        <w:div w:id="804398378">
          <w:marLeft w:val="0"/>
          <w:marRight w:val="0"/>
          <w:marTop w:val="0"/>
          <w:marBottom w:val="0"/>
          <w:divBdr>
            <w:top w:val="none" w:sz="0" w:space="0" w:color="auto"/>
            <w:left w:val="none" w:sz="0" w:space="0" w:color="auto"/>
            <w:bottom w:val="none" w:sz="0" w:space="0" w:color="auto"/>
            <w:right w:val="none" w:sz="0" w:space="0" w:color="auto"/>
          </w:divBdr>
        </w:div>
        <w:div w:id="858280593">
          <w:marLeft w:val="0"/>
          <w:marRight w:val="0"/>
          <w:marTop w:val="0"/>
          <w:marBottom w:val="0"/>
          <w:divBdr>
            <w:top w:val="none" w:sz="0" w:space="0" w:color="auto"/>
            <w:left w:val="none" w:sz="0" w:space="0" w:color="auto"/>
            <w:bottom w:val="none" w:sz="0" w:space="0" w:color="auto"/>
            <w:right w:val="none" w:sz="0" w:space="0" w:color="auto"/>
          </w:divBdr>
        </w:div>
        <w:div w:id="880630630">
          <w:marLeft w:val="0"/>
          <w:marRight w:val="0"/>
          <w:marTop w:val="0"/>
          <w:marBottom w:val="0"/>
          <w:divBdr>
            <w:top w:val="none" w:sz="0" w:space="0" w:color="auto"/>
            <w:left w:val="none" w:sz="0" w:space="0" w:color="auto"/>
            <w:bottom w:val="none" w:sz="0" w:space="0" w:color="auto"/>
            <w:right w:val="none" w:sz="0" w:space="0" w:color="auto"/>
          </w:divBdr>
        </w:div>
        <w:div w:id="907300003">
          <w:marLeft w:val="0"/>
          <w:marRight w:val="0"/>
          <w:marTop w:val="0"/>
          <w:marBottom w:val="0"/>
          <w:divBdr>
            <w:top w:val="none" w:sz="0" w:space="0" w:color="auto"/>
            <w:left w:val="none" w:sz="0" w:space="0" w:color="auto"/>
            <w:bottom w:val="none" w:sz="0" w:space="0" w:color="auto"/>
            <w:right w:val="none" w:sz="0" w:space="0" w:color="auto"/>
          </w:divBdr>
        </w:div>
        <w:div w:id="968243544">
          <w:marLeft w:val="0"/>
          <w:marRight w:val="0"/>
          <w:marTop w:val="0"/>
          <w:marBottom w:val="0"/>
          <w:divBdr>
            <w:top w:val="none" w:sz="0" w:space="0" w:color="auto"/>
            <w:left w:val="none" w:sz="0" w:space="0" w:color="auto"/>
            <w:bottom w:val="none" w:sz="0" w:space="0" w:color="auto"/>
            <w:right w:val="none" w:sz="0" w:space="0" w:color="auto"/>
          </w:divBdr>
        </w:div>
        <w:div w:id="1001465807">
          <w:marLeft w:val="0"/>
          <w:marRight w:val="0"/>
          <w:marTop w:val="0"/>
          <w:marBottom w:val="0"/>
          <w:divBdr>
            <w:top w:val="none" w:sz="0" w:space="0" w:color="auto"/>
            <w:left w:val="none" w:sz="0" w:space="0" w:color="auto"/>
            <w:bottom w:val="none" w:sz="0" w:space="0" w:color="auto"/>
            <w:right w:val="none" w:sz="0" w:space="0" w:color="auto"/>
          </w:divBdr>
        </w:div>
        <w:div w:id="1040588606">
          <w:marLeft w:val="0"/>
          <w:marRight w:val="0"/>
          <w:marTop w:val="0"/>
          <w:marBottom w:val="0"/>
          <w:divBdr>
            <w:top w:val="none" w:sz="0" w:space="0" w:color="auto"/>
            <w:left w:val="none" w:sz="0" w:space="0" w:color="auto"/>
            <w:bottom w:val="none" w:sz="0" w:space="0" w:color="auto"/>
            <w:right w:val="none" w:sz="0" w:space="0" w:color="auto"/>
          </w:divBdr>
        </w:div>
        <w:div w:id="1118766128">
          <w:marLeft w:val="0"/>
          <w:marRight w:val="0"/>
          <w:marTop w:val="0"/>
          <w:marBottom w:val="0"/>
          <w:divBdr>
            <w:top w:val="none" w:sz="0" w:space="0" w:color="auto"/>
            <w:left w:val="none" w:sz="0" w:space="0" w:color="auto"/>
            <w:bottom w:val="none" w:sz="0" w:space="0" w:color="auto"/>
            <w:right w:val="none" w:sz="0" w:space="0" w:color="auto"/>
          </w:divBdr>
        </w:div>
        <w:div w:id="1196624247">
          <w:marLeft w:val="0"/>
          <w:marRight w:val="0"/>
          <w:marTop w:val="0"/>
          <w:marBottom w:val="0"/>
          <w:divBdr>
            <w:top w:val="none" w:sz="0" w:space="0" w:color="auto"/>
            <w:left w:val="none" w:sz="0" w:space="0" w:color="auto"/>
            <w:bottom w:val="none" w:sz="0" w:space="0" w:color="auto"/>
            <w:right w:val="none" w:sz="0" w:space="0" w:color="auto"/>
          </w:divBdr>
        </w:div>
        <w:div w:id="1273854167">
          <w:marLeft w:val="0"/>
          <w:marRight w:val="0"/>
          <w:marTop w:val="0"/>
          <w:marBottom w:val="0"/>
          <w:divBdr>
            <w:top w:val="none" w:sz="0" w:space="0" w:color="auto"/>
            <w:left w:val="none" w:sz="0" w:space="0" w:color="auto"/>
            <w:bottom w:val="none" w:sz="0" w:space="0" w:color="auto"/>
            <w:right w:val="none" w:sz="0" w:space="0" w:color="auto"/>
          </w:divBdr>
        </w:div>
        <w:div w:id="1282147148">
          <w:marLeft w:val="0"/>
          <w:marRight w:val="0"/>
          <w:marTop w:val="0"/>
          <w:marBottom w:val="0"/>
          <w:divBdr>
            <w:top w:val="none" w:sz="0" w:space="0" w:color="auto"/>
            <w:left w:val="none" w:sz="0" w:space="0" w:color="auto"/>
            <w:bottom w:val="none" w:sz="0" w:space="0" w:color="auto"/>
            <w:right w:val="none" w:sz="0" w:space="0" w:color="auto"/>
          </w:divBdr>
        </w:div>
        <w:div w:id="1470518505">
          <w:marLeft w:val="0"/>
          <w:marRight w:val="0"/>
          <w:marTop w:val="0"/>
          <w:marBottom w:val="0"/>
          <w:divBdr>
            <w:top w:val="none" w:sz="0" w:space="0" w:color="auto"/>
            <w:left w:val="none" w:sz="0" w:space="0" w:color="auto"/>
            <w:bottom w:val="none" w:sz="0" w:space="0" w:color="auto"/>
            <w:right w:val="none" w:sz="0" w:space="0" w:color="auto"/>
          </w:divBdr>
        </w:div>
        <w:div w:id="1518159299">
          <w:marLeft w:val="0"/>
          <w:marRight w:val="0"/>
          <w:marTop w:val="0"/>
          <w:marBottom w:val="0"/>
          <w:divBdr>
            <w:top w:val="none" w:sz="0" w:space="0" w:color="auto"/>
            <w:left w:val="none" w:sz="0" w:space="0" w:color="auto"/>
            <w:bottom w:val="none" w:sz="0" w:space="0" w:color="auto"/>
            <w:right w:val="none" w:sz="0" w:space="0" w:color="auto"/>
          </w:divBdr>
        </w:div>
        <w:div w:id="1584755724">
          <w:marLeft w:val="0"/>
          <w:marRight w:val="0"/>
          <w:marTop w:val="0"/>
          <w:marBottom w:val="0"/>
          <w:divBdr>
            <w:top w:val="none" w:sz="0" w:space="0" w:color="auto"/>
            <w:left w:val="none" w:sz="0" w:space="0" w:color="auto"/>
            <w:bottom w:val="none" w:sz="0" w:space="0" w:color="auto"/>
            <w:right w:val="none" w:sz="0" w:space="0" w:color="auto"/>
          </w:divBdr>
        </w:div>
        <w:div w:id="1596940164">
          <w:marLeft w:val="0"/>
          <w:marRight w:val="0"/>
          <w:marTop w:val="0"/>
          <w:marBottom w:val="0"/>
          <w:divBdr>
            <w:top w:val="none" w:sz="0" w:space="0" w:color="auto"/>
            <w:left w:val="none" w:sz="0" w:space="0" w:color="auto"/>
            <w:bottom w:val="none" w:sz="0" w:space="0" w:color="auto"/>
            <w:right w:val="none" w:sz="0" w:space="0" w:color="auto"/>
          </w:divBdr>
        </w:div>
        <w:div w:id="1612976806">
          <w:marLeft w:val="0"/>
          <w:marRight w:val="0"/>
          <w:marTop w:val="0"/>
          <w:marBottom w:val="0"/>
          <w:divBdr>
            <w:top w:val="none" w:sz="0" w:space="0" w:color="auto"/>
            <w:left w:val="none" w:sz="0" w:space="0" w:color="auto"/>
            <w:bottom w:val="none" w:sz="0" w:space="0" w:color="auto"/>
            <w:right w:val="none" w:sz="0" w:space="0" w:color="auto"/>
          </w:divBdr>
        </w:div>
        <w:div w:id="1681009645">
          <w:marLeft w:val="0"/>
          <w:marRight w:val="0"/>
          <w:marTop w:val="0"/>
          <w:marBottom w:val="0"/>
          <w:divBdr>
            <w:top w:val="none" w:sz="0" w:space="0" w:color="auto"/>
            <w:left w:val="none" w:sz="0" w:space="0" w:color="auto"/>
            <w:bottom w:val="none" w:sz="0" w:space="0" w:color="auto"/>
            <w:right w:val="none" w:sz="0" w:space="0" w:color="auto"/>
          </w:divBdr>
        </w:div>
        <w:div w:id="1699817659">
          <w:marLeft w:val="0"/>
          <w:marRight w:val="0"/>
          <w:marTop w:val="0"/>
          <w:marBottom w:val="0"/>
          <w:divBdr>
            <w:top w:val="none" w:sz="0" w:space="0" w:color="auto"/>
            <w:left w:val="none" w:sz="0" w:space="0" w:color="auto"/>
            <w:bottom w:val="none" w:sz="0" w:space="0" w:color="auto"/>
            <w:right w:val="none" w:sz="0" w:space="0" w:color="auto"/>
          </w:divBdr>
        </w:div>
        <w:div w:id="1739016304">
          <w:marLeft w:val="0"/>
          <w:marRight w:val="0"/>
          <w:marTop w:val="0"/>
          <w:marBottom w:val="0"/>
          <w:divBdr>
            <w:top w:val="none" w:sz="0" w:space="0" w:color="auto"/>
            <w:left w:val="none" w:sz="0" w:space="0" w:color="auto"/>
            <w:bottom w:val="none" w:sz="0" w:space="0" w:color="auto"/>
            <w:right w:val="none" w:sz="0" w:space="0" w:color="auto"/>
          </w:divBdr>
        </w:div>
        <w:div w:id="1865053602">
          <w:marLeft w:val="0"/>
          <w:marRight w:val="0"/>
          <w:marTop w:val="0"/>
          <w:marBottom w:val="0"/>
          <w:divBdr>
            <w:top w:val="none" w:sz="0" w:space="0" w:color="auto"/>
            <w:left w:val="none" w:sz="0" w:space="0" w:color="auto"/>
            <w:bottom w:val="none" w:sz="0" w:space="0" w:color="auto"/>
            <w:right w:val="none" w:sz="0" w:space="0" w:color="auto"/>
          </w:divBdr>
        </w:div>
        <w:div w:id="1976445099">
          <w:marLeft w:val="0"/>
          <w:marRight w:val="0"/>
          <w:marTop w:val="0"/>
          <w:marBottom w:val="0"/>
          <w:divBdr>
            <w:top w:val="none" w:sz="0" w:space="0" w:color="auto"/>
            <w:left w:val="none" w:sz="0" w:space="0" w:color="auto"/>
            <w:bottom w:val="none" w:sz="0" w:space="0" w:color="auto"/>
            <w:right w:val="none" w:sz="0" w:space="0" w:color="auto"/>
          </w:divBdr>
        </w:div>
        <w:div w:id="2038961889">
          <w:marLeft w:val="0"/>
          <w:marRight w:val="0"/>
          <w:marTop w:val="0"/>
          <w:marBottom w:val="0"/>
          <w:divBdr>
            <w:top w:val="none" w:sz="0" w:space="0" w:color="auto"/>
            <w:left w:val="none" w:sz="0" w:space="0" w:color="auto"/>
            <w:bottom w:val="none" w:sz="0" w:space="0" w:color="auto"/>
            <w:right w:val="none" w:sz="0" w:space="0" w:color="auto"/>
          </w:divBdr>
        </w:div>
        <w:div w:id="2110663845">
          <w:marLeft w:val="0"/>
          <w:marRight w:val="0"/>
          <w:marTop w:val="0"/>
          <w:marBottom w:val="0"/>
          <w:divBdr>
            <w:top w:val="none" w:sz="0" w:space="0" w:color="auto"/>
            <w:left w:val="none" w:sz="0" w:space="0" w:color="auto"/>
            <w:bottom w:val="none" w:sz="0" w:space="0" w:color="auto"/>
            <w:right w:val="none" w:sz="0" w:space="0" w:color="auto"/>
          </w:divBdr>
        </w:div>
        <w:div w:id="2113042433">
          <w:marLeft w:val="0"/>
          <w:marRight w:val="0"/>
          <w:marTop w:val="0"/>
          <w:marBottom w:val="0"/>
          <w:divBdr>
            <w:top w:val="none" w:sz="0" w:space="0" w:color="auto"/>
            <w:left w:val="none" w:sz="0" w:space="0" w:color="auto"/>
            <w:bottom w:val="none" w:sz="0" w:space="0" w:color="auto"/>
            <w:right w:val="none" w:sz="0" w:space="0" w:color="auto"/>
          </w:divBdr>
        </w:div>
        <w:div w:id="2123498466">
          <w:marLeft w:val="0"/>
          <w:marRight w:val="0"/>
          <w:marTop w:val="0"/>
          <w:marBottom w:val="0"/>
          <w:divBdr>
            <w:top w:val="none" w:sz="0" w:space="0" w:color="auto"/>
            <w:left w:val="none" w:sz="0" w:space="0" w:color="auto"/>
            <w:bottom w:val="none" w:sz="0" w:space="0" w:color="auto"/>
            <w:right w:val="none" w:sz="0" w:space="0" w:color="auto"/>
          </w:divBdr>
        </w:div>
        <w:div w:id="2134208252">
          <w:marLeft w:val="0"/>
          <w:marRight w:val="0"/>
          <w:marTop w:val="0"/>
          <w:marBottom w:val="0"/>
          <w:divBdr>
            <w:top w:val="none" w:sz="0" w:space="0" w:color="auto"/>
            <w:left w:val="none" w:sz="0" w:space="0" w:color="auto"/>
            <w:bottom w:val="none" w:sz="0" w:space="0" w:color="auto"/>
            <w:right w:val="none" w:sz="0" w:space="0" w:color="auto"/>
          </w:divBdr>
        </w:div>
      </w:divsChild>
    </w:div>
    <w:div w:id="20500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2961</Words>
  <Characters>20321</Characters>
  <Application>Microsoft Office Word</Application>
  <DocSecurity>0</DocSecurity>
  <Lines>169</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Standard-Vertragsbedingungen</vt:lpstr>
      <vt:lpstr>Standard-Vertragsbedingungen</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Standard-Vertragsbedingungen</dc:title>
  <dc:subject/>
  <dc:creator>Dr. Charlotte Zellner</dc:creator>
  <cp:keywords/>
  <dc:description/>
  <cp:lastModifiedBy>Stegmaier Sven</cp:lastModifiedBy>
  <cp:revision>3</cp:revision>
  <cp:lastPrinted>2017-12-11T11:36:00Z</cp:lastPrinted>
  <dcterms:created xsi:type="dcterms:W3CDTF">2021-07-26T13:33:00Z</dcterms:created>
  <dcterms:modified xsi:type="dcterms:W3CDTF">2021-07-26T13:41:00Z</dcterms:modified>
</cp:coreProperties>
</file>